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662049" w14:textId="77777777" w:rsidR="00006137" w:rsidRPr="002148C4" w:rsidRDefault="00EF25A9" w:rsidP="00700FB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Hlk188963229"/>
      <w:r w:rsidRPr="00627F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14:paraId="6FF16E1A" w14:textId="77777777" w:rsidR="00006137" w:rsidRPr="002148C4" w:rsidRDefault="00006137" w:rsidP="00700FB6">
      <w:pPr>
        <w:pStyle w:val="Nagwek"/>
        <w:spacing w:before="100" w:beforeAutospacing="1" w:after="100" w:afterAutospacing="1"/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</w:pPr>
      <w:r w:rsidRPr="002148C4"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  <w:t>Załącznik nr 1</w:t>
      </w:r>
      <w:r w:rsidR="00EA10CE" w:rsidRPr="002148C4">
        <w:rPr>
          <w:rStyle w:val="Wyrnieniedelikatne"/>
          <w:rFonts w:ascii="Arial" w:eastAsia="Symbol" w:hAnsi="Arial" w:cs="Arial"/>
          <w:b/>
          <w:bCs/>
          <w:i w:val="0"/>
          <w:iCs w:val="0"/>
          <w:color w:val="auto"/>
          <w:szCs w:val="24"/>
        </w:rPr>
        <w:t xml:space="preserve"> do</w:t>
      </w:r>
    </w:p>
    <w:p w14:paraId="1C19D6A1" w14:textId="77777777" w:rsidR="00EA10CE" w:rsidRPr="002148C4" w:rsidRDefault="00EA10CE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  <w:r w:rsidRPr="002148C4">
        <w:rPr>
          <w:rFonts w:ascii="Arial" w:hAnsi="Arial" w:cs="Arial"/>
          <w:b/>
        </w:rPr>
        <w:t>REGULAMIN</w:t>
      </w:r>
      <w:r w:rsidR="002148C4" w:rsidRPr="002148C4">
        <w:rPr>
          <w:rFonts w:ascii="Arial" w:hAnsi="Arial" w:cs="Arial"/>
          <w:b/>
        </w:rPr>
        <w:t>U</w:t>
      </w:r>
      <w:r w:rsidRPr="002148C4">
        <w:rPr>
          <w:rFonts w:ascii="Arial" w:hAnsi="Arial" w:cs="Arial"/>
          <w:b/>
        </w:rPr>
        <w:t xml:space="preserve"> REKRUTACJI I UCZESTNICTWA W PROJEKCIE</w:t>
      </w:r>
    </w:p>
    <w:p w14:paraId="264BA9A5" w14:textId="77777777" w:rsidR="002148C4" w:rsidRPr="002148C4" w:rsidRDefault="002148C4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</w:rPr>
      </w:pPr>
      <w:r w:rsidRPr="002148C4">
        <w:rPr>
          <w:rFonts w:ascii="Arial" w:hAnsi="Arial" w:cs="Arial"/>
          <w:b/>
        </w:rPr>
        <w:t xml:space="preserve">nr FEMP.06.26-IP.01-0257/24 </w:t>
      </w:r>
    </w:p>
    <w:p w14:paraId="3FB7D989" w14:textId="77777777" w:rsidR="002148C4" w:rsidRDefault="00C1496B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  <w:r w:rsidRPr="002148C4">
        <w:rPr>
          <w:rFonts w:ascii="Arial" w:hAnsi="Arial" w:cs="Arial"/>
          <w:b/>
        </w:rPr>
        <w:t>"</w:t>
      </w:r>
      <w:r w:rsidR="002148C4" w:rsidRPr="002148C4">
        <w:rPr>
          <w:rFonts w:ascii="Arial" w:hAnsi="Arial" w:cs="Arial"/>
          <w:b/>
        </w:rPr>
        <w:t>Aktywna integracja w Mieście Grybów</w:t>
      </w:r>
      <w:r w:rsidRPr="002148C4">
        <w:rPr>
          <w:rFonts w:ascii="Arial" w:hAnsi="Arial" w:cs="Arial"/>
          <w:b/>
        </w:rPr>
        <w:t>"</w:t>
      </w:r>
      <w:bookmarkEnd w:id="0"/>
    </w:p>
    <w:p w14:paraId="0B213843" w14:textId="77777777" w:rsidR="00700FB6" w:rsidRPr="00700FB6" w:rsidRDefault="00700FB6" w:rsidP="00700FB6">
      <w:pPr>
        <w:pStyle w:val="Indeks"/>
        <w:suppressLineNumbers w:val="0"/>
        <w:spacing w:before="100" w:beforeAutospacing="1" w:after="100" w:afterAutospacing="1"/>
        <w:rPr>
          <w:rFonts w:ascii="Arial" w:hAnsi="Arial" w:cs="Arial"/>
          <w:b/>
        </w:rPr>
      </w:pPr>
    </w:p>
    <w:p w14:paraId="14780D80" w14:textId="77777777" w:rsidR="0065464E" w:rsidRDefault="00006137" w:rsidP="00BC6128">
      <w:pPr>
        <w:pStyle w:val="Legenda"/>
        <w:spacing w:before="100" w:beforeAutospacing="1" w:after="100" w:afterAutospacing="1" w:line="360" w:lineRule="auto"/>
        <w:jc w:val="center"/>
        <w:rPr>
          <w:rFonts w:ascii="Arial" w:eastAsia="Symbol" w:hAnsi="Arial"/>
          <w:b/>
          <w:bCs/>
          <w:i w:val="0"/>
          <w:iCs w:val="0"/>
        </w:rPr>
      </w:pPr>
      <w:r w:rsidRPr="0065464E">
        <w:rPr>
          <w:rFonts w:ascii="Arial" w:eastAsia="Symbol" w:hAnsi="Arial"/>
          <w:b/>
          <w:bCs/>
          <w:i w:val="0"/>
          <w:iCs w:val="0"/>
        </w:rPr>
        <w:t>FORMULARZ ZGŁOSZENIOWY</w:t>
      </w:r>
    </w:p>
    <w:p w14:paraId="5CAAB2F4" w14:textId="77777777" w:rsidR="002148C4" w:rsidRPr="00700FB6" w:rsidRDefault="0065464E" w:rsidP="00BC6128">
      <w:pPr>
        <w:pStyle w:val="Legenda"/>
        <w:spacing w:before="100" w:beforeAutospacing="1" w:after="100" w:afterAutospacing="1" w:line="360" w:lineRule="auto"/>
        <w:jc w:val="center"/>
        <w:rPr>
          <w:rFonts w:ascii="Arial" w:eastAsia="Symbol" w:hAnsi="Arial"/>
          <w:b/>
          <w:bCs/>
          <w:i w:val="0"/>
          <w:iCs w:val="0"/>
        </w:rPr>
      </w:pPr>
      <w:r>
        <w:rPr>
          <w:rFonts w:ascii="Arial" w:eastAsia="Symbol" w:hAnsi="Arial"/>
          <w:b/>
          <w:bCs/>
          <w:i w:val="0"/>
          <w:iCs w:val="0"/>
        </w:rPr>
        <w:t>Dane kandydata/kandydatki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6940"/>
        <w:gridCol w:w="25"/>
      </w:tblGrid>
      <w:tr w:rsidR="00006137" w:rsidRPr="002148C4" w14:paraId="40DCA883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A0111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6BD2A2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Zakres danych: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07D35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>Dane: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144A0E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3BC40F07" w14:textId="77777777" w:rsidTr="00D12625">
        <w:trPr>
          <w:trHeight w:val="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399315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CC702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Imię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AA94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29FAF511" w14:textId="77777777" w:rsidR="00B82A49" w:rsidRPr="002148C4" w:rsidRDefault="00B82A49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B98460D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4849A6A5" w14:textId="77777777" w:rsidTr="00D12625">
        <w:trPr>
          <w:trHeight w:val="3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81631F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C4857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Nazwisko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DA9B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6E0F44DF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AD213A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62F57B60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8AD6C4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5DFA58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PESEL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ACFB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684DD6B3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D326FBE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200D9379" w14:textId="77777777" w:rsidTr="00BC6128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8B0A48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166863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7E18" w14:textId="77777777" w:rsidR="00BC6128" w:rsidRDefault="00BC6128" w:rsidP="00BC6128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748560A4" w14:textId="77777777" w:rsidR="003A5C10" w:rsidRPr="002148C4" w:rsidRDefault="006E2D78" w:rsidP="00BC6128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  <w:r w:rsidRPr="006E2D78">
              <w:rPr>
                <w:rFonts w:ascii="Arial" w:eastAsia="Symbol" w:hAnsi="Arial" w:cs="Arial"/>
                <w:color w:val="000000"/>
                <w:sz w:val="24"/>
                <w:szCs w:val="24"/>
              </w:rPr>
              <w:t> KOBIETA</w:t>
            </w:r>
            <w:r>
              <w:rPr>
                <w:rFonts w:ascii="Arial" w:eastAsia="Symbol" w:hAnsi="Arial" w:cs="Arial"/>
                <w:color w:val="000000"/>
                <w:sz w:val="24"/>
                <w:szCs w:val="24"/>
              </w:rPr>
              <w:t xml:space="preserve">    </w:t>
            </w:r>
            <w:r w:rsidRPr="006E2D78">
              <w:rPr>
                <w:rFonts w:ascii="Arial" w:eastAsia="Symbol" w:hAnsi="Arial" w:cs="Arial"/>
                <w:color w:val="000000"/>
                <w:sz w:val="24"/>
                <w:szCs w:val="24"/>
              </w:rPr>
              <w:t> MĘŻCZYZNA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BD97295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139B565A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DF5E86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3A2527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Data urodzenia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274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70DFAE06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024173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2F98A410" w14:textId="77777777" w:rsidTr="00D12625">
        <w:trPr>
          <w:trHeight w:val="3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4C651B" w14:textId="77777777" w:rsidR="00006137" w:rsidRPr="002148C4" w:rsidRDefault="002148C4" w:rsidP="00700FB6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CF8F4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Obywatelstwo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7CA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  <w:p w14:paraId="49EFD9ED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18828F9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color w:val="000000"/>
                <w:sz w:val="24"/>
                <w:szCs w:val="24"/>
              </w:rPr>
            </w:pPr>
          </w:p>
        </w:tc>
      </w:tr>
      <w:tr w:rsidR="00006137" w:rsidRPr="002148C4" w14:paraId="506B2D24" w14:textId="77777777" w:rsidTr="00D12625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DAB7DB" w14:textId="77777777" w:rsidR="00006137" w:rsidRPr="002148C4" w:rsidRDefault="00BC6128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  <w:r>
              <w:rPr>
                <w:rFonts w:ascii="Arial" w:eastAsia="Symbol" w:hAnsi="Arial" w:cs="Arial"/>
                <w:bCs/>
                <w:sz w:val="24"/>
                <w:szCs w:val="24"/>
              </w:rPr>
              <w:t xml:space="preserve"> </w:t>
            </w:r>
          </w:p>
          <w:p w14:paraId="1ACC0F53" w14:textId="77777777" w:rsidR="00006137" w:rsidRPr="002148C4" w:rsidRDefault="002148C4" w:rsidP="00700FB6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749090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FDA9AA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6D500BF1" w14:textId="77777777" w:rsidTr="00D12625">
        <w:trPr>
          <w:cantSplit/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AF945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D9EA3F" w14:textId="77777777" w:rsidR="00006137" w:rsidRPr="002148C4" w:rsidRDefault="0065464E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ymbol" w:hAnsi="Arial" w:cs="Arial"/>
                <w:sz w:val="24"/>
                <w:szCs w:val="24"/>
              </w:rPr>
              <w:t>U</w:t>
            </w:r>
            <w:r w:rsidR="00006137" w:rsidRPr="002148C4">
              <w:rPr>
                <w:rFonts w:ascii="Arial" w:eastAsia="Symbol" w:hAnsi="Arial" w:cs="Arial"/>
                <w:sz w:val="24"/>
                <w:szCs w:val="24"/>
              </w:rPr>
              <w:t>lica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C78A2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46ACC188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8960B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4AE24A29" w14:textId="77777777" w:rsidTr="00700FB6">
        <w:trPr>
          <w:cantSplit/>
          <w:trHeight w:val="39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E7170F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6C73B0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Nr budynku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F0D96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15D92DDA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7C0CF6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09D6734B" w14:textId="77777777" w:rsidTr="00D12625">
        <w:trPr>
          <w:cantSplit/>
          <w:trHeight w:val="2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43DE4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4B2823C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Nr lokalu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B261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7B312894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7EEA90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79AF43CB" w14:textId="77777777" w:rsidTr="00D12625">
        <w:trPr>
          <w:cantSplit/>
          <w:trHeight w:val="2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11B54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632A25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Gmina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4BBBD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69B31A86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70D70DB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604C3BEB" w14:textId="77777777" w:rsidTr="00D12625">
        <w:trPr>
          <w:cantSplit/>
          <w:trHeight w:val="2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C8B277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573527A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Powiat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FE49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  <w:p w14:paraId="7C615FA0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E9E771C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2D8850AE" w14:textId="77777777" w:rsidTr="00D12625">
        <w:trPr>
          <w:cantSplit/>
          <w:trHeight w:val="4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3A2E6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AD4D6A" w14:textId="77777777" w:rsidR="00006137" w:rsidRPr="002148C4" w:rsidRDefault="00006137" w:rsidP="00700FB6">
            <w:pPr>
              <w:spacing w:before="100" w:beforeAutospacing="1" w:after="100" w:afterAutospacing="1" w:line="360" w:lineRule="auto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Kod pocztowy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F98A7" w14:textId="77777777" w:rsidR="00006137" w:rsidRDefault="00006137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  <w:p w14:paraId="440FFA89" w14:textId="77777777" w:rsidR="003A5C10" w:rsidRPr="002148C4" w:rsidRDefault="003A5C10" w:rsidP="00700FB6">
            <w:pPr>
              <w:snapToGrid w:val="0"/>
              <w:spacing w:before="100" w:beforeAutospacing="1" w:after="100" w:afterAutospacing="1" w:line="360" w:lineRule="auto"/>
              <w:ind w:left="259"/>
              <w:rPr>
                <w:rFonts w:ascii="Arial" w:eastAsia="Symbol" w:hAnsi="Arial" w:cs="Arial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40B38A1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  <w:tr w:rsidR="00006137" w:rsidRPr="002148C4" w14:paraId="02E2CF0E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18BF508" w14:textId="77777777" w:rsidR="00006137" w:rsidRPr="002148C4" w:rsidRDefault="002148C4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441B3B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92C8" w14:textId="77777777" w:rsidR="003A5C10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86CCF28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8C4">
              <w:rPr>
                <w:rFonts w:ascii="Arial" w:eastAsia="Symbol" w:hAnsi="Arial" w:cs="Arial"/>
                <w:color w:val="000000"/>
                <w:sz w:val="24"/>
                <w:szCs w:val="24"/>
              </w:rPr>
              <w:t>…………………………………………..….…</w:t>
            </w: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1541CD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sz w:val="24"/>
                <w:szCs w:val="24"/>
              </w:rPr>
            </w:pPr>
          </w:p>
        </w:tc>
      </w:tr>
      <w:tr w:rsidR="00006137" w:rsidRPr="002148C4" w14:paraId="019FFE8A" w14:textId="77777777" w:rsidTr="00D126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2DFDFD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>1</w:t>
            </w:r>
            <w:r w:rsidR="002148C4">
              <w:rPr>
                <w:rFonts w:ascii="Arial" w:eastAsia="Symbol" w:hAnsi="Arial" w:cs="Arial"/>
                <w:sz w:val="24"/>
                <w:szCs w:val="24"/>
              </w:rPr>
              <w:t>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75ABB4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eastAsia="Symbol" w:hAnsi="Arial" w:cs="Arial"/>
                <w:sz w:val="24"/>
                <w:szCs w:val="24"/>
              </w:rPr>
              <w:t xml:space="preserve"> Adres e-mail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EC3C" w14:textId="77777777" w:rsidR="003A5C10" w:rsidRDefault="003A5C10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9B9D75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148C4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Pr="002148C4">
              <w:rPr>
                <w:rFonts w:ascii="Arial" w:eastAsia="Symbol" w:hAnsi="Arial" w:cs="Arial"/>
                <w:sz w:val="24"/>
                <w:szCs w:val="24"/>
              </w:rPr>
              <w:t>@………………………….……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6F434F2" w14:textId="77777777" w:rsidR="00006137" w:rsidRPr="002148C4" w:rsidRDefault="00006137" w:rsidP="00700FB6">
            <w:pPr>
              <w:snapToGrid w:val="0"/>
              <w:spacing w:before="100" w:beforeAutospacing="1" w:after="100" w:afterAutospacing="1" w:line="360" w:lineRule="auto"/>
              <w:rPr>
                <w:rFonts w:ascii="Arial" w:eastAsia="Symbol" w:hAnsi="Arial" w:cs="Arial"/>
                <w:b/>
                <w:sz w:val="24"/>
                <w:szCs w:val="24"/>
              </w:rPr>
            </w:pPr>
          </w:p>
        </w:tc>
      </w:tr>
    </w:tbl>
    <w:p w14:paraId="71F49759" w14:textId="77777777" w:rsidR="006E2D78" w:rsidRDefault="006E2D78" w:rsidP="00700FB6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4F5F1968" w14:textId="77777777" w:rsidR="00A80B77" w:rsidRDefault="00A80B77" w:rsidP="00700FB6">
      <w:pPr>
        <w:spacing w:before="100" w:beforeAutospacing="1" w:after="100" w:afterAutospacing="1" w:line="360" w:lineRule="auto"/>
        <w:rPr>
          <w:rFonts w:ascii="Arial" w:hAnsi="Arial" w:cs="Arial"/>
          <w:vanish/>
          <w:sz w:val="24"/>
          <w:szCs w:val="24"/>
        </w:rPr>
      </w:pPr>
    </w:p>
    <w:p w14:paraId="0E5E9BB4" w14:textId="77777777" w:rsidR="00AB65C7" w:rsidRPr="006C70A7" w:rsidRDefault="00AB65C7" w:rsidP="00700FB6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6C70A7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że:</w:t>
      </w:r>
    </w:p>
    <w:p w14:paraId="5E87F19A" w14:textId="77777777" w:rsidR="0065464E" w:rsidRDefault="0065464E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Jestem mieszkańcem Miasta Grybów i korzystam z pomocy OPS w Grybowie</w:t>
      </w:r>
    </w:p>
    <w:p w14:paraId="204C770A" w14:textId="77777777" w:rsidR="0065464E" w:rsidRPr="0065464E" w:rsidRDefault="0065464E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8896949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 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Nie</w:t>
      </w:r>
    </w:p>
    <w:bookmarkEnd w:id="1"/>
    <w:p w14:paraId="307F8929" w14:textId="77777777" w:rsidR="0065464E" w:rsidRDefault="0065464E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65464E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Wymagany dokument potwierdzający status: </w:t>
      </w:r>
      <w:r w:rsidRPr="0065464E">
        <w:rPr>
          <w:rFonts w:ascii="Arial" w:hAnsi="Arial" w:cs="Arial"/>
          <w:color w:val="000000"/>
          <w:sz w:val="24"/>
          <w:szCs w:val="24"/>
          <w:lang w:eastAsia="pl-PL"/>
        </w:rPr>
        <w:t>Zaświadczenie z Ośrodka Pomocy Społecznej w Grybowie</w:t>
      </w:r>
    </w:p>
    <w:p w14:paraId="27BDAB29" w14:textId="77777777" w:rsidR="0065464E" w:rsidRDefault="0065464E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Należę do następującej grupy/grup docelowych:</w:t>
      </w:r>
    </w:p>
    <w:p w14:paraId="325BFF64" w14:textId="77777777" w:rsidR="0065464E" w:rsidRPr="00700FB6" w:rsidRDefault="0065464E" w:rsidP="00BF5F14">
      <w:pPr>
        <w:pStyle w:val="Indeks"/>
        <w:numPr>
          <w:ilvl w:val="0"/>
          <w:numId w:val="3"/>
        </w:numPr>
        <w:suppressLineNumbers w:val="0"/>
        <w:spacing w:before="100" w:beforeAutospacing="1" w:after="100" w:afterAutospacing="1" w:line="360" w:lineRule="auto"/>
        <w:rPr>
          <w:rFonts w:ascii="Arial" w:hAnsi="Arial" w:cs="Arial"/>
        </w:rPr>
      </w:pPr>
      <w:r w:rsidRPr="002148C4">
        <w:rPr>
          <w:rFonts w:ascii="Arial" w:hAnsi="Arial" w:cs="Arial"/>
          <w:b/>
          <w:bCs/>
        </w:rPr>
        <w:lastRenderedPageBreak/>
        <w:t>osoba lub rodzina korzystająca ze świadczeń z pomocy społecznej</w:t>
      </w:r>
      <w:r w:rsidRPr="002148C4">
        <w:rPr>
          <w:rFonts w:ascii="Arial" w:hAnsi="Arial" w:cs="Arial"/>
        </w:rPr>
        <w:t xml:space="preserve"> </w:t>
      </w:r>
    </w:p>
    <w:p w14:paraId="0E615B59" w14:textId="77777777" w:rsidR="00645F1B" w:rsidRPr="002148C4" w:rsidRDefault="00645F1B" w:rsidP="00700FB6">
      <w:pPr>
        <w:pStyle w:val="Indeks"/>
        <w:spacing w:before="100" w:beforeAutospacing="1" w:after="100" w:afterAutospacing="1" w:line="360" w:lineRule="auto"/>
        <w:ind w:firstLine="708"/>
        <w:rPr>
          <w:rFonts w:ascii="Arial" w:hAnsi="Arial" w:cs="Arial"/>
        </w:rPr>
      </w:pPr>
      <w:bookmarkStart w:id="2" w:name="_Hlk189029173"/>
      <w:r w:rsidRPr="00BF5F14">
        <w:rPr>
          <w:rFonts w:ascii="Arial" w:hAnsi="Arial" w:cs="Arial"/>
          <w:sz w:val="40"/>
          <w:szCs w:val="40"/>
        </w:rPr>
        <w:t>□</w:t>
      </w:r>
      <w:r w:rsidRPr="00645F1B">
        <w:rPr>
          <w:rFonts w:ascii="Arial" w:hAnsi="Arial" w:cs="Arial"/>
        </w:rPr>
        <w:t xml:space="preserve"> Tak</w:t>
      </w:r>
      <w:r w:rsidRPr="00645F1B">
        <w:rPr>
          <w:rFonts w:ascii="Arial" w:hAnsi="Arial" w:cs="Arial"/>
        </w:rPr>
        <w:tab/>
      </w:r>
      <w:r w:rsidRPr="00BF5F14">
        <w:rPr>
          <w:rFonts w:ascii="Arial" w:hAnsi="Arial" w:cs="Arial"/>
          <w:sz w:val="40"/>
          <w:szCs w:val="40"/>
        </w:rPr>
        <w:t>□</w:t>
      </w:r>
      <w:r w:rsidRPr="00645F1B">
        <w:rPr>
          <w:rFonts w:ascii="Arial" w:hAnsi="Arial" w:cs="Arial"/>
        </w:rPr>
        <w:t xml:space="preserve">   Nie</w:t>
      </w:r>
    </w:p>
    <w:p w14:paraId="47FA2BC4" w14:textId="77777777" w:rsidR="006C70A7" w:rsidRPr="00700FB6" w:rsidRDefault="0065464E" w:rsidP="00700FB6">
      <w:pPr>
        <w:pStyle w:val="Indeks"/>
        <w:suppressLineNumbers w:val="0"/>
        <w:spacing w:before="100" w:beforeAutospacing="1" w:after="100" w:afterAutospacing="1" w:line="360" w:lineRule="auto"/>
        <w:ind w:left="708" w:firstLine="12"/>
        <w:rPr>
          <w:rFonts w:ascii="Arial" w:hAnsi="Arial" w:cs="Arial"/>
          <w:color w:val="000000"/>
          <w:lang w:eastAsia="pl-PL"/>
        </w:rPr>
      </w:pPr>
      <w:r w:rsidRPr="002148C4">
        <w:rPr>
          <w:rFonts w:ascii="Arial" w:hAnsi="Arial" w:cs="Arial"/>
          <w:u w:val="single"/>
        </w:rPr>
        <w:t>Wymagany dokument potwierdzający status</w:t>
      </w:r>
      <w:r w:rsidR="00645F1B">
        <w:rPr>
          <w:rFonts w:ascii="Arial" w:hAnsi="Arial" w:cs="Arial"/>
          <w:u w:val="single"/>
        </w:rPr>
        <w:t>:</w:t>
      </w:r>
      <w:r w:rsidR="006C70A7">
        <w:rPr>
          <w:rFonts w:ascii="Arial" w:hAnsi="Arial" w:cs="Arial"/>
          <w:u w:val="single"/>
        </w:rPr>
        <w:t xml:space="preserve"> </w:t>
      </w:r>
      <w:bookmarkStart w:id="3" w:name="_Hlk189035817"/>
      <w:r w:rsidR="006C70A7" w:rsidRPr="006C70A7">
        <w:rPr>
          <w:rFonts w:ascii="Arial" w:hAnsi="Arial" w:cs="Arial"/>
          <w:color w:val="000000"/>
          <w:lang w:eastAsia="pl-PL"/>
        </w:rPr>
        <w:t>zaświadczenie z OPS lub inny dokument potwierdzający korzystanie ze świadczeń pomocy społecznej</w:t>
      </w:r>
      <w:r w:rsidR="006C70A7">
        <w:rPr>
          <w:rFonts w:ascii="Arial" w:hAnsi="Arial" w:cs="Arial"/>
          <w:color w:val="000000"/>
          <w:lang w:eastAsia="pl-PL"/>
        </w:rPr>
        <w:t>.</w:t>
      </w:r>
      <w:bookmarkEnd w:id="2"/>
      <w:bookmarkEnd w:id="3"/>
    </w:p>
    <w:p w14:paraId="636DCE26" w14:textId="77777777" w:rsid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b/>
          <w:bCs/>
          <w:sz w:val="24"/>
          <w:szCs w:val="24"/>
        </w:rPr>
        <w:t>osoby przebywające w pieczy zastępczej lub opuszczające pieczę zastępczą oraz rodziny przeżywające trudności w pełnieniu funkcji opiekuńczo-wychowawczych</w:t>
      </w:r>
      <w:r w:rsidRPr="006C70A7">
        <w:rPr>
          <w:rFonts w:ascii="Arial" w:hAnsi="Arial" w:cs="Arial"/>
          <w:sz w:val="24"/>
          <w:szCs w:val="24"/>
        </w:rPr>
        <w:t xml:space="preserve"> </w:t>
      </w:r>
    </w:p>
    <w:p w14:paraId="068A80BE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bookmarkStart w:id="4" w:name="_Hlk189029347"/>
      <w:r w:rsidRPr="00BF5F14">
        <w:rPr>
          <w:rFonts w:ascii="Arial" w:hAnsi="Arial" w:cs="Arial"/>
          <w:sz w:val="40"/>
          <w:szCs w:val="40"/>
        </w:rPr>
        <w:t xml:space="preserve">□ </w:t>
      </w:r>
      <w:r w:rsidRPr="006C70A7">
        <w:rPr>
          <w:rFonts w:ascii="Arial" w:hAnsi="Arial" w:cs="Arial"/>
          <w:sz w:val="24"/>
          <w:szCs w:val="24"/>
        </w:rPr>
        <w:t>Tak</w:t>
      </w:r>
      <w:r w:rsidRPr="006C70A7">
        <w:rPr>
          <w:rFonts w:ascii="Arial" w:hAnsi="Arial" w:cs="Arial"/>
          <w:sz w:val="24"/>
          <w:szCs w:val="24"/>
        </w:rPr>
        <w:tab/>
      </w:r>
      <w:r w:rsidRPr="00BF5F14">
        <w:rPr>
          <w:rFonts w:ascii="Arial" w:hAnsi="Arial" w:cs="Arial"/>
          <w:sz w:val="40"/>
          <w:szCs w:val="40"/>
        </w:rPr>
        <w:t xml:space="preserve">□  </w:t>
      </w:r>
      <w:r w:rsidRPr="006C70A7">
        <w:rPr>
          <w:rFonts w:ascii="Arial" w:hAnsi="Arial" w:cs="Arial"/>
          <w:sz w:val="24"/>
          <w:szCs w:val="24"/>
        </w:rPr>
        <w:t xml:space="preserve"> Nie</w:t>
      </w:r>
    </w:p>
    <w:p w14:paraId="0A79B2F2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sz w:val="24"/>
          <w:szCs w:val="24"/>
          <w:u w:val="single"/>
        </w:rPr>
        <w:t>Wymagany dokument potwierdzający status</w:t>
      </w:r>
      <w:r w:rsidRPr="006C70A7">
        <w:rPr>
          <w:rFonts w:ascii="Arial" w:hAnsi="Arial" w:cs="Arial"/>
          <w:sz w:val="24"/>
          <w:szCs w:val="24"/>
        </w:rPr>
        <w:t xml:space="preserve">: </w:t>
      </w:r>
      <w:bookmarkEnd w:id="4"/>
      <w:r w:rsidRPr="006C70A7">
        <w:rPr>
          <w:rFonts w:ascii="Arial" w:hAnsi="Arial" w:cs="Arial"/>
          <w:sz w:val="24"/>
          <w:szCs w:val="24"/>
        </w:rPr>
        <w:t>zaświadczenie z właściwej instytucji, zaświadczenie od kuratora, wyrok sądu lub inny dokument potwierdzający przebywanie uczestnika w pieczy zastępczej</w:t>
      </w:r>
    </w:p>
    <w:p w14:paraId="79D2B10C" w14:textId="77777777" w:rsidR="006C70A7" w:rsidRP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6C70A7">
        <w:rPr>
          <w:rFonts w:ascii="Arial" w:hAnsi="Arial" w:cs="Arial"/>
          <w:b/>
          <w:bCs/>
          <w:sz w:val="24"/>
          <w:szCs w:val="24"/>
        </w:rPr>
        <w:t xml:space="preserve">osoby nieletnie, wobec których zastosowano środki zapobiegania i zwalczania demoralizacji i przestępczości oraz osoby nieletnie zagrożone demoralizacją i przestępczością </w:t>
      </w:r>
    </w:p>
    <w:p w14:paraId="22DF0FF9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bookmarkStart w:id="5" w:name="_Hlk189029426"/>
      <w:r w:rsidRPr="00BF5F14">
        <w:rPr>
          <w:rFonts w:ascii="Arial" w:hAnsi="Arial" w:cs="Arial"/>
          <w:sz w:val="40"/>
          <w:szCs w:val="40"/>
        </w:rPr>
        <w:t>□</w:t>
      </w:r>
      <w:r w:rsidRPr="006C70A7">
        <w:rPr>
          <w:rFonts w:ascii="Arial" w:hAnsi="Arial" w:cs="Arial"/>
          <w:sz w:val="24"/>
          <w:szCs w:val="24"/>
        </w:rPr>
        <w:t xml:space="preserve"> Tak</w:t>
      </w:r>
      <w:r w:rsidRPr="006C70A7">
        <w:rPr>
          <w:rFonts w:ascii="Arial" w:hAnsi="Arial" w:cs="Arial"/>
          <w:sz w:val="24"/>
          <w:szCs w:val="24"/>
        </w:rPr>
        <w:tab/>
      </w:r>
      <w:r w:rsidRPr="00BF5F14">
        <w:rPr>
          <w:rFonts w:ascii="Arial" w:hAnsi="Arial" w:cs="Arial"/>
          <w:sz w:val="40"/>
          <w:szCs w:val="40"/>
        </w:rPr>
        <w:t xml:space="preserve">□  </w:t>
      </w:r>
      <w:r w:rsidRPr="006C70A7">
        <w:rPr>
          <w:rFonts w:ascii="Arial" w:hAnsi="Arial" w:cs="Arial"/>
          <w:sz w:val="24"/>
          <w:szCs w:val="24"/>
        </w:rPr>
        <w:t xml:space="preserve"> Nie</w:t>
      </w:r>
    </w:p>
    <w:p w14:paraId="62748B9C" w14:textId="77777777" w:rsidR="006C70A7" w:rsidRPr="006C70A7" w:rsidRDefault="006C70A7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C70A7">
        <w:rPr>
          <w:rFonts w:ascii="Arial" w:hAnsi="Arial" w:cs="Arial"/>
          <w:sz w:val="24"/>
          <w:szCs w:val="24"/>
          <w:u w:val="single"/>
        </w:rPr>
        <w:t>Wymagany dokument potwierdzający status</w:t>
      </w:r>
      <w:r w:rsidRPr="006C70A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6C70A7">
        <w:rPr>
          <w:rFonts w:ascii="Arial" w:hAnsi="Arial" w:cs="Arial"/>
          <w:sz w:val="24"/>
          <w:szCs w:val="24"/>
        </w:rPr>
        <w:t>zaświadczenie od kuratora, zaświadczenie z zakładu poprawczego lub innej instytucji czy organizacji społecznej zajmującej się pracą z nieletnimi o charakterze wychowawczym, terapeutycznym lub szkoleniowym; inny dokument potwierdzający zastosowanie środków zapobiegania i zwalczania demoralizacji i przestępczości</w:t>
      </w:r>
    </w:p>
    <w:p w14:paraId="2C1CDCCE" w14:textId="77777777" w:rsidR="006C70A7" w:rsidRPr="006C70A7" w:rsidRDefault="006C70A7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u w:val="single"/>
        </w:rPr>
      </w:pPr>
      <w:r w:rsidRPr="00504B0C">
        <w:rPr>
          <w:rFonts w:ascii="Arial" w:hAnsi="Arial" w:cs="Arial"/>
          <w:b/>
          <w:bCs/>
          <w:sz w:val="24"/>
          <w:szCs w:val="24"/>
        </w:rPr>
        <w:t>osoby przebywające i opuszczające młodzieżowe ośrodki wychowawcze i młodzieżowe ośrodki socjoterapii</w:t>
      </w:r>
    </w:p>
    <w:p w14:paraId="6A4F8B59" w14:textId="77777777" w:rsidR="006C70A7" w:rsidRPr="006C70A7" w:rsidRDefault="006C70A7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6" w:name="_Hlk189029585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08A1BE3C" w14:textId="77777777" w:rsidR="0065464E" w:rsidRDefault="006C70A7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7" w:name="_Hlk189029597"/>
      <w:bookmarkEnd w:id="6"/>
      <w:r w:rsidRPr="006C70A7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lastRenderedPageBreak/>
        <w:t>Wymagany dokument potwierdzający status</w:t>
      </w:r>
      <w:r w:rsidRPr="006C70A7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bookmarkEnd w:id="7"/>
      <w:r w:rsidR="00504B0C" w:rsidRPr="00504B0C">
        <w:t xml:space="preserve"> </w:t>
      </w:r>
      <w:r w:rsidR="00504B0C"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z ośrodka, inny dokument potwierdzający przebywanie lub opuszczenie młodzieżowego ośrodka wychowawczego lub socjoterapii</w:t>
      </w:r>
      <w:r w:rsidR="00504B0C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00BC2A9" w14:textId="77777777" w:rsidR="00504B0C" w:rsidRPr="00504B0C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osoby z niepełnosprawnościami </w:t>
      </w:r>
    </w:p>
    <w:p w14:paraId="1E37B672" w14:textId="77777777" w:rsid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8" w:name="_Hlk18902967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A5F0037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8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orzeczenie o stopniu niepełnosprawności lekkim, umiarkowanym i znacznym, orzeczenie o stopniu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</w:t>
      </w:r>
      <w:r w:rsidR="00700FB6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zaburzeniami psychicznymi dokument potwierdzający stan zdrowia wydany przez lekarza taki jak np. orzeczenie o stanie zdrowia lub opinia</w:t>
      </w:r>
    </w:p>
    <w:p w14:paraId="09981ECB" w14:textId="77777777" w:rsidR="00504B0C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członkowie gospodarstw domowych sprawujący opiekę nad osobą potrzebującą wsparcia w codziennym funkcjonowaniu</w:t>
      </w:r>
    </w:p>
    <w:p w14:paraId="2BE1F8EF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9" w:name="_Hlk189029837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Nie</w:t>
      </w:r>
    </w:p>
    <w:p w14:paraId="1717C297" w14:textId="77777777" w:rsid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9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od lekarza; odpowiednie orzeczenie lub innym dokument poświadczający stan zdrowia osoby potrzebującej wsparcia</w:t>
      </w:r>
    </w:p>
    <w:p w14:paraId="0590E590" w14:textId="77777777" w:rsidR="00504B0C" w:rsidRPr="00984349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osoby potrzebujące wsparcia w codziennym funkcjonowaniu </w:t>
      </w:r>
      <w:bookmarkStart w:id="10" w:name="_Hlk189029866"/>
    </w:p>
    <w:p w14:paraId="22C37C76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1" w:name="_Hlk189030048"/>
      <w:bookmarkEnd w:id="10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1DABCA1F" w14:textId="12E32892" w:rsidR="003A5C10" w:rsidRDefault="00504B0C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04B0C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1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: kwestionariusz oceny funkcjonowania (przeprowadzonej według wybranej przez realizatora metody) 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lub zaświadczenie od lekarza, lub odpowiednie orzeczenie lub innym dokument poświadczający stan zdrowia</w:t>
      </w:r>
    </w:p>
    <w:p w14:paraId="6275C17B" w14:textId="77777777" w:rsidR="00504B0C" w:rsidRPr="00984349" w:rsidRDefault="00504B0C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opuszczające placówki opieki instytucjonalnej, w tym w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szczególności domy pomocy społecznej </w:t>
      </w:r>
    </w:p>
    <w:p w14:paraId="5A8C6AB1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2" w:name="_Hlk189034250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7E5EE6D" w14:textId="77777777" w:rsidR="00504B0C" w:rsidRPr="00504B0C" w:rsidRDefault="00504B0C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2"/>
      <w:r w:rsidRPr="00504B0C">
        <w:rPr>
          <w:rFonts w:ascii="Arial" w:hAnsi="Arial" w:cs="Arial"/>
          <w:color w:val="000000"/>
          <w:sz w:val="24"/>
          <w:szCs w:val="24"/>
          <w:lang w:eastAsia="pl-PL"/>
        </w:rPr>
        <w:t>zaświadczenie z placówki opieki instytucjonalnej lub inny dokument potwierdzający przebywanie w placówce</w:t>
      </w:r>
    </w:p>
    <w:p w14:paraId="2AF8BB8B" w14:textId="77777777" w:rsidR="00984349" w:rsidRDefault="009843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w kryzysie bezdomności, dotknięte wykluczeniem z dostępu do mieszkań lub zagrożone bezdomnością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33F8536" w14:textId="77777777" w:rsidR="00984349" w:rsidRPr="00984349" w:rsidRDefault="009843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3" w:name="_Hlk189034821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6E6278E" w14:textId="77777777" w:rsidR="00984349" w:rsidRPr="00984349" w:rsidRDefault="009843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843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3"/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>zaświadczenie od właściwej instytucji lub inny dokument potwierdzający ww. sytuację np. pismo ze spółdzielni o zadłużeniu (dopuszczalne jest również potwierdzenie kwalifikowalności uczestnika poprzez wywiad środowiskowy przeprowadzony przez beneficjenta z osobą bezdomną lub w kryzysie bezdomności wraz z oświadczeniem osoby bezdomnej lub zagrożoną bezdomnością w przypadku braku możliwości uzyskania zaświadczenia z instytucji pomocy społecznej)</w:t>
      </w:r>
    </w:p>
    <w:p w14:paraId="5688629A" w14:textId="77777777" w:rsidR="00984349" w:rsidRDefault="009843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5CD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osoby odbywające karę pozbawienia wolności, objęte dozorem elektronicznym</w:t>
      </w:r>
      <w:r w:rsidRPr="0098434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493B9CFD" w14:textId="77777777" w:rsidR="000C2049" w:rsidRPr="000C2049" w:rsidRDefault="000C2049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4" w:name="_Hlk18903490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Nie</w:t>
      </w:r>
    </w:p>
    <w:p w14:paraId="0F027718" w14:textId="77777777" w:rsidR="000C2049" w:rsidRDefault="000C2049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0C20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4"/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zaświadczenie z Krajowego Rejestru Karnego</w:t>
      </w:r>
    </w:p>
    <w:p w14:paraId="7CDE4C52" w14:textId="77777777" w:rsidR="00BF5F14" w:rsidRPr="00984349" w:rsidRDefault="00BF5F14" w:rsidP="00700FB6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C9F9DBF" w14:textId="77777777" w:rsidR="000C2049" w:rsidRPr="00835CD1" w:rsidRDefault="000C2049" w:rsidP="00BF5F1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835CD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osoby korzystające z programu Fundusze Europejskie na Pomoc Żywnościową 2021-2027 (FE PŻ) </w:t>
      </w:r>
    </w:p>
    <w:p w14:paraId="427393E9" w14:textId="77777777" w:rsidR="000C2049" w:rsidRPr="000C2049" w:rsidRDefault="000C2049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5" w:name="_Hlk189034977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669A7079" w14:textId="692B4837" w:rsidR="00835CD1" w:rsidRPr="000C2049" w:rsidRDefault="000C2049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0C2049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bookmarkEnd w:id="15"/>
      <w:r w:rsidRPr="000C2049">
        <w:rPr>
          <w:rFonts w:ascii="Arial" w:hAnsi="Arial" w:cs="Arial"/>
          <w:color w:val="000000"/>
          <w:sz w:val="24"/>
          <w:szCs w:val="24"/>
          <w:lang w:eastAsia="pl-PL"/>
        </w:rPr>
        <w:t>dokument wystawiony przez Ośrodek Pomocy Społecznej (OPS) lub przez organizację partnerską wydającą żywność zawierający informację o korzystaniu z programu FE PŻ.</w:t>
      </w:r>
    </w:p>
    <w:p w14:paraId="4DD9D156" w14:textId="77777777" w:rsidR="00DE3B15" w:rsidRDefault="00DE3B15" w:rsidP="00BF5F1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Jestem osobą:</w:t>
      </w:r>
    </w:p>
    <w:p w14:paraId="3840A1FD" w14:textId="77777777" w:rsidR="00DE3B15" w:rsidRPr="00DE3B15" w:rsidRDefault="00DE3B15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doświadczającą wielokrotnego wykluczenia doświadczające wielokrotnego wykluczenia społecznego rozumianego jako wykluczenie z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powodu więcej niż jednej z przesłanek kwalifikujących je do wsparcia w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projekcie lub spełniające więcej niż jedną przesłankę określoną w art. 7</w:t>
      </w:r>
      <w:r w:rsidR="00700FB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DE3B1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ustawy z dnia 12 marca 2004 r. o pomocy społecznej</w:t>
      </w:r>
    </w:p>
    <w:p w14:paraId="22934745" w14:textId="77777777" w:rsidR="00DE3B15" w:rsidRPr="00DE3B15" w:rsidRDefault="00DE3B1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6" w:name="_Hlk18903587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0721EC2D" w14:textId="77777777" w:rsidR="00DE3B15" w:rsidRPr="00044E50" w:rsidRDefault="00DE3B1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bookmarkEnd w:id="16"/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 w:rsidRPr="00DE3B15">
        <w:rPr>
          <w:rFonts w:ascii="Arial" w:hAnsi="Arial" w:cs="Arial"/>
          <w:color w:val="000000"/>
          <w:lang w:eastAsia="pl-PL"/>
        </w:rPr>
        <w:t xml:space="preserve"> </w:t>
      </w:r>
      <w:r w:rsidRPr="006C70A7">
        <w:rPr>
          <w:rFonts w:ascii="Arial" w:hAnsi="Arial" w:cs="Arial"/>
          <w:color w:val="000000"/>
          <w:lang w:eastAsia="pl-PL"/>
        </w:rPr>
        <w:t>zaświadczenie z OPS lub inny dokument potwierdzający korzystanie ze świadczeń pomocy społecznej</w:t>
      </w:r>
      <w:r w:rsidRPr="00DE3B15">
        <w:rPr>
          <w:rFonts w:ascii="Arial" w:hAnsi="Arial" w:cs="Arial"/>
          <w:color w:val="000000"/>
          <w:lang w:eastAsia="pl-PL"/>
        </w:rPr>
        <w:t>.</w:t>
      </w:r>
    </w:p>
    <w:p w14:paraId="3B6E201D" w14:textId="77777777" w:rsidR="00DE3B15" w:rsidRDefault="00044E50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044E5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wykluczoną komunikacyjnie:</w:t>
      </w:r>
    </w:p>
    <w:p w14:paraId="0AD2C0FF" w14:textId="77777777" w:rsidR="00044E50" w:rsidRPr="00DE3B15" w:rsidRDefault="00044E50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ab/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p w14:paraId="52429C8D" w14:textId="77777777" w:rsidR="00700FB6" w:rsidRPr="00411D93" w:rsidRDefault="00044E50" w:rsidP="00411D93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weryfikowane na podstawie oświadczenia.</w:t>
      </w:r>
    </w:p>
    <w:p w14:paraId="607CA39D" w14:textId="77777777" w:rsidR="00044E50" w:rsidRDefault="002227CC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niekorzystającą</w:t>
      </w:r>
      <w:r w:rsidR="00044E50" w:rsidRPr="00044E5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ze wsparcia w innym projekcie aktywizacji społeczno-zawodowej finansowanym ze środków Europejskiego Funduszu Społecznego Plus</w:t>
      </w:r>
    </w:p>
    <w:p w14:paraId="289DA86F" w14:textId="77777777" w:rsidR="00700FB6" w:rsidRPr="00DE3B15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Tak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 </w:t>
      </w:r>
      <w:r w:rsidRPr="00DE3B15">
        <w:rPr>
          <w:rFonts w:ascii="Arial" w:hAnsi="Arial" w:cs="Arial"/>
          <w:color w:val="000000"/>
          <w:sz w:val="24"/>
          <w:szCs w:val="24"/>
          <w:lang w:eastAsia="pl-PL"/>
        </w:rPr>
        <w:t xml:space="preserve"> Nie</w:t>
      </w:r>
    </w:p>
    <w:p w14:paraId="43538177" w14:textId="77777777" w:rsidR="00700FB6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DE3B15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lastRenderedPageBreak/>
        <w:t>Wymagany dokument potwierdzający status</w:t>
      </w:r>
      <w:r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weryfikowane na podstawie oświadczenia.</w:t>
      </w:r>
    </w:p>
    <w:p w14:paraId="759A9595" w14:textId="77777777" w:rsidR="005434D6" w:rsidRPr="00044E50" w:rsidRDefault="005434D6" w:rsidP="00BF5F1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osobą, która opuściła jednostkę penitencjarną</w:t>
      </w:r>
      <w:r w:rsidR="00657A9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w terminie 12 miesięcy</w:t>
      </w:r>
    </w:p>
    <w:p w14:paraId="46696FC9" w14:textId="77777777" w:rsidR="00044E50" w:rsidRPr="00044E50" w:rsidRDefault="00044E50" w:rsidP="00700FB6">
      <w:pPr>
        <w:spacing w:before="100" w:beforeAutospacing="1" w:after="100" w:afterAutospacing="1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7" w:name="_Hlk189046456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□ 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7"/>
    <w:p w14:paraId="55F25932" w14:textId="5949F03E" w:rsidR="006B1467" w:rsidRPr="00BF5F14" w:rsidRDefault="00044E50" w:rsidP="003A5C10">
      <w:pPr>
        <w:spacing w:before="100" w:beforeAutospacing="1" w:after="100" w:afterAutospacing="1" w:line="360" w:lineRule="auto"/>
        <w:ind w:left="708"/>
        <w:rPr>
          <w:rFonts w:ascii="Arial" w:hAnsi="Arial" w:cs="Arial"/>
          <w:sz w:val="24"/>
          <w:szCs w:val="24"/>
          <w:lang w:eastAsia="pl-PL"/>
        </w:rPr>
      </w:pPr>
      <w:r w:rsidRPr="00044E50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Wymagany dokument potwierdzający status</w:t>
      </w:r>
      <w:r w:rsidRPr="00044E50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r w:rsidRPr="00BF5F14">
        <w:rPr>
          <w:rFonts w:ascii="Arial" w:hAnsi="Arial" w:cs="Arial"/>
          <w:sz w:val="24"/>
          <w:szCs w:val="24"/>
          <w:lang w:eastAsia="pl-PL"/>
        </w:rPr>
        <w:t xml:space="preserve">weryfikowane na podstawie </w:t>
      </w:r>
      <w:r w:rsidR="00E26A8D">
        <w:rPr>
          <w:rFonts w:ascii="Arial" w:hAnsi="Arial" w:cs="Arial"/>
          <w:sz w:val="24"/>
          <w:szCs w:val="24"/>
          <w:lang w:eastAsia="pl-PL"/>
        </w:rPr>
        <w:t>świadectwa zwolnienia</w:t>
      </w:r>
      <w:r w:rsidR="005E7827" w:rsidRPr="00BF5F14">
        <w:rPr>
          <w:rFonts w:ascii="Arial" w:hAnsi="Arial" w:cs="Arial"/>
          <w:sz w:val="24"/>
          <w:szCs w:val="24"/>
          <w:lang w:eastAsia="pl-PL"/>
        </w:rPr>
        <w:t>.</w:t>
      </w:r>
    </w:p>
    <w:p w14:paraId="4D54B193" w14:textId="77777777" w:rsidR="003A5C10" w:rsidRDefault="003A5C10" w:rsidP="003A5C10">
      <w:pPr>
        <w:spacing w:before="100" w:beforeAutospacing="1" w:after="100" w:afterAutospacing="1" w:line="360" w:lineRule="auto"/>
        <w:ind w:left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52D2925" w14:textId="77777777" w:rsidR="006F1A85" w:rsidRPr="006F1A85" w:rsidRDefault="006F1A85" w:rsidP="00700FB6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Czy posiada Pan/ Pani jakieś szczególne potrzeby w związku z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Pana/</w:t>
      </w:r>
      <w:r w:rsidRPr="006F1A85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Pani chęcią udziału w projekcie? Proszę zaznaczyć i/lub je krótko opisać.</w:t>
      </w:r>
    </w:p>
    <w:p w14:paraId="70905AFD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Dostosowanie przestrzeni w związku z niepełnosprawnością ruchową? </w:t>
      </w:r>
    </w:p>
    <w:p w14:paraId="6CFF80FC" w14:textId="32DA1699" w:rsidR="006F1A85" w:rsidRPr="006F1A85" w:rsidRDefault="006F1A8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8" w:name="_Hlk189046525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ab/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  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8"/>
    <w:p w14:paraId="2104451A" w14:textId="77777777" w:rsidR="006F1A85" w:rsidRPr="006F1A85" w:rsidRDefault="006F1A85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(Proszę opisać)</w:t>
      </w: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14:paraId="3BDBAC2B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Zapewnienie tłumacza języka migowego?</w:t>
      </w:r>
    </w:p>
    <w:p w14:paraId="7568D086" w14:textId="5B7AD335" w:rsidR="00926BD8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9" w:name="_Hlk189046546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F5F14">
        <w:rPr>
          <w:rFonts w:ascii="Arial" w:hAnsi="Arial" w:cs="Arial"/>
          <w:color w:val="000000"/>
          <w:sz w:val="24"/>
          <w:szCs w:val="24"/>
          <w:lang w:eastAsia="pl-PL"/>
        </w:rPr>
        <w:t xml:space="preserve">      </w:t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 Nie</w:t>
      </w:r>
    </w:p>
    <w:bookmarkEnd w:id="19"/>
    <w:p w14:paraId="51149BE4" w14:textId="77777777" w:rsidR="006F1A85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>Zapewnienie druku materiałów powiększoną czcionką?</w:t>
      </w:r>
    </w:p>
    <w:p w14:paraId="1EAD535F" w14:textId="59B85D89" w:rsidR="00926BD8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20" w:name="_Hlk189046599"/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bookmarkEnd w:id="20"/>
    <w:p w14:paraId="7A64194F" w14:textId="77777777" w:rsidR="00926BD8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t xml:space="preserve">Potrzeba dostosowania posiłków celem uwzględnienia specyficznych potrzeb żywieniowych? </w:t>
      </w:r>
      <w:bookmarkStart w:id="21" w:name="_Hlk189046659"/>
    </w:p>
    <w:p w14:paraId="6D2BD592" w14:textId="15775422" w:rsidR="00926BD8" w:rsidRPr="00926BD8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45AD3534" w14:textId="77777777" w:rsidR="006F1A85" w:rsidRPr="006F1A85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(Proszę opisać jakie): </w:t>
      </w:r>
      <w:r w:rsidR="006F1A85" w:rsidRPr="006F1A85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……………………………………………………………..</w:t>
      </w:r>
    </w:p>
    <w:bookmarkEnd w:id="21"/>
    <w:p w14:paraId="20DEECC6" w14:textId="77777777" w:rsidR="00926BD8" w:rsidRDefault="006F1A85" w:rsidP="00BF5F1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F1A8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Inne specjalne potrzeby? </w:t>
      </w:r>
    </w:p>
    <w:p w14:paraId="232E3C73" w14:textId="74673B9E" w:rsidR="00926BD8" w:rsidRPr="00926BD8" w:rsidRDefault="00926BD8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>□</w:t>
      </w:r>
      <w:r w:rsid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Tak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F5F14">
        <w:rPr>
          <w:rFonts w:ascii="Arial" w:hAnsi="Arial" w:cs="Arial"/>
          <w:color w:val="000000"/>
          <w:sz w:val="40"/>
          <w:szCs w:val="40"/>
          <w:lang w:eastAsia="pl-PL"/>
        </w:rPr>
        <w:t xml:space="preserve">□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 Nie</w:t>
      </w:r>
    </w:p>
    <w:p w14:paraId="7128434F" w14:textId="1052F58C" w:rsidR="003A5C10" w:rsidRDefault="00926BD8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24"/>
          <w:szCs w:val="24"/>
          <w:lang w:eastAsia="pl-PL"/>
        </w:rPr>
      </w:pP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(Proszę opisać jakie): ……………………………………………………………..</w:t>
      </w:r>
    </w:p>
    <w:p w14:paraId="30AB2E0D" w14:textId="77777777" w:rsidR="00926BD8" w:rsidRDefault="00926BD8" w:rsidP="00700FB6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Ponadto oświadczam, że:</w:t>
      </w:r>
    </w:p>
    <w:p w14:paraId="32128868" w14:textId="77777777" w:rsidR="00926BD8" w:rsidRDefault="00926BD8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Zapoznałam/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apoznałem się z Regulaminem rekrutacji i 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działu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 xml:space="preserve"> w projekcie </w:t>
      </w:r>
      <w:r w:rsidR="00700FB6">
        <w:rPr>
          <w:rFonts w:ascii="Arial" w:hAnsi="Arial" w:cs="Arial"/>
          <w:color w:val="000000"/>
          <w:sz w:val="24"/>
          <w:szCs w:val="24"/>
          <w:lang w:eastAsia="pl-PL"/>
        </w:rPr>
        <w:t xml:space="preserve">nr FEMP.06.26-IP.01-0257/24 </w:t>
      </w:r>
      <w:r w:rsidRPr="00926BD8">
        <w:rPr>
          <w:rFonts w:ascii="Arial" w:hAnsi="Arial" w:cs="Arial"/>
          <w:bCs/>
          <w:color w:val="000000"/>
          <w:sz w:val="24"/>
          <w:szCs w:val="24"/>
          <w:lang w:eastAsia="pl-PL"/>
        </w:rPr>
        <w:t>"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Aktywna integracja w Mieście Grybów” </w:t>
      </w:r>
      <w:r w:rsidR="00700FB6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i </w:t>
      </w:r>
      <w:r w:rsidRPr="00926BD8">
        <w:rPr>
          <w:rFonts w:ascii="Arial" w:hAnsi="Arial" w:cs="Arial"/>
          <w:color w:val="000000"/>
          <w:sz w:val="24"/>
          <w:szCs w:val="24"/>
          <w:lang w:eastAsia="pl-PL"/>
        </w:rPr>
        <w:t>go akceptuję.</w:t>
      </w:r>
    </w:p>
    <w:p w14:paraId="0C07D5E7" w14:textId="77777777" w:rsidR="00700FB6" w:rsidRDefault="00700FB6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Niniejszym oświadczam, że podane przeze mnie dane są zgodne z prawdą i</w:t>
      </w:r>
      <w:r w:rsidR="003A5C10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znana jest mi treść art. 233§ 1 kodeksu karnego o odpowiedzialności karnej za podanie nieprawdy lub zatajenie prawdy. Mam również prawo do dostępu do treści swoich danych i możliwości ich poprawienie, w sytuacji, kiedy zajdzie taka konieczność.</w:t>
      </w:r>
    </w:p>
    <w:p w14:paraId="23A5A369" w14:textId="77777777" w:rsidR="00926BD8" w:rsidRPr="006B1467" w:rsidRDefault="00700FB6" w:rsidP="00BF5F1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Niniejszym oświadczam, że deklaruję swój udział w niniejszym projekcie, w</w:t>
      </w:r>
      <w:r w:rsidR="006B1467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700FB6">
        <w:rPr>
          <w:rFonts w:ascii="Arial" w:hAnsi="Arial" w:cs="Arial"/>
          <w:color w:val="000000"/>
          <w:sz w:val="24"/>
          <w:szCs w:val="24"/>
          <w:lang w:eastAsia="pl-PL"/>
        </w:rPr>
        <w:t>przypadku zakwalifikowania mnie do udziału w nim.</w:t>
      </w:r>
    </w:p>
    <w:p w14:paraId="2D68F705" w14:textId="3A48A79D" w:rsidR="00411D93" w:rsidRPr="00BF5F14" w:rsidRDefault="00700FB6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BF5F14">
        <w:rPr>
          <w:rFonts w:ascii="Arial" w:hAnsi="Arial" w:cs="Arial"/>
          <w:sz w:val="24"/>
          <w:szCs w:val="24"/>
          <w:lang w:eastAsia="pl-PL"/>
        </w:rPr>
        <w:t>Oświadczam, iż wyrażam zgodę na przetwarzanie moich danych osobowych zawartych w zgłoszeniu dla potrzeb niezbędnych do realizacji procesu rekrutacji zgodnie z rozporządzenia Parlamentu Europejskiego i Rady (UE) 2016/679 z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27.04.2016 r. w sprawie ochrony osób fizycznych w związku z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</w:t>
      </w:r>
      <w:r w:rsidR="003A5C10" w:rsidRPr="00BF5F14">
        <w:rPr>
          <w:rFonts w:ascii="Arial" w:hAnsi="Arial" w:cs="Arial"/>
          <w:sz w:val="24"/>
          <w:szCs w:val="24"/>
          <w:lang w:eastAsia="pl-PL"/>
        </w:rPr>
        <w:t> </w:t>
      </w:r>
      <w:r w:rsidRPr="00BF5F14">
        <w:rPr>
          <w:rFonts w:ascii="Arial" w:hAnsi="Arial" w:cs="Arial"/>
          <w:sz w:val="24"/>
          <w:szCs w:val="24"/>
          <w:lang w:eastAsia="pl-PL"/>
        </w:rPr>
        <w:t>ochronie danych) (Dz. Urz. UE L. 119, s.1), zw. RODO.</w:t>
      </w:r>
    </w:p>
    <w:p w14:paraId="2ED9545B" w14:textId="77777777" w:rsidR="00700FB6" w:rsidRPr="003A5C10" w:rsidRDefault="00700FB6" w:rsidP="00700FB6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3A5C10">
        <w:rPr>
          <w:rFonts w:ascii="Arial" w:hAnsi="Arial" w:cs="Arial"/>
          <w:sz w:val="24"/>
          <w:szCs w:val="24"/>
          <w:lang w:eastAsia="pl-PL"/>
        </w:rPr>
        <w:t>…………………………………..                  …………………………………………</w:t>
      </w:r>
    </w:p>
    <w:p w14:paraId="4A366538" w14:textId="59A2C896" w:rsidR="002F6648" w:rsidRDefault="00700FB6" w:rsidP="00BF5F14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3A5C10">
        <w:rPr>
          <w:rFonts w:ascii="Arial" w:hAnsi="Arial" w:cs="Arial"/>
          <w:sz w:val="24"/>
          <w:szCs w:val="24"/>
          <w:lang w:eastAsia="pl-PL"/>
        </w:rPr>
        <w:t>Miejscowość, data</w:t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</w:r>
      <w:r w:rsidRPr="003A5C10">
        <w:rPr>
          <w:rFonts w:ascii="Arial" w:hAnsi="Arial" w:cs="Arial"/>
          <w:sz w:val="24"/>
          <w:szCs w:val="24"/>
          <w:lang w:eastAsia="pl-PL"/>
        </w:rPr>
        <w:tab/>
        <w:t>Czytelny podpis kandydata/kandydatki</w:t>
      </w:r>
    </w:p>
    <w:p w14:paraId="23D5E213" w14:textId="77777777" w:rsidR="002F6648" w:rsidRDefault="002F6648" w:rsidP="002F6648">
      <w:pPr>
        <w:spacing w:before="100" w:beforeAutospacing="1" w:after="100" w:afterAutospacing="1" w:line="360" w:lineRule="auto"/>
        <w:ind w:left="4956"/>
        <w:rPr>
          <w:rFonts w:ascii="Arial" w:hAnsi="Arial" w:cs="Arial"/>
          <w:sz w:val="24"/>
          <w:szCs w:val="24"/>
          <w:lang w:eastAsia="pl-PL"/>
        </w:rPr>
      </w:pPr>
      <w:bookmarkStart w:id="22" w:name="_Hlk189151831"/>
      <w:r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5F4EA660" w14:textId="77777777" w:rsidR="002F6648" w:rsidRPr="002F6648" w:rsidRDefault="002F6648" w:rsidP="002F6648">
      <w:pPr>
        <w:spacing w:before="100" w:beforeAutospacing="1" w:after="100" w:afterAutospacing="1" w:line="360" w:lineRule="auto"/>
        <w:ind w:left="4956"/>
        <w:rPr>
          <w:rFonts w:ascii="Arial" w:hAnsi="Arial" w:cs="Arial"/>
          <w:sz w:val="24"/>
          <w:szCs w:val="24"/>
          <w:lang w:eastAsia="pl-PL"/>
        </w:rPr>
      </w:pPr>
      <w:bookmarkStart w:id="23" w:name="_Hlk189151725"/>
      <w:r w:rsidRPr="002F6648">
        <w:rPr>
          <w:rFonts w:ascii="Arial" w:hAnsi="Arial" w:cs="Arial"/>
          <w:sz w:val="24"/>
          <w:szCs w:val="24"/>
          <w:lang w:eastAsia="pl-PL"/>
        </w:rPr>
        <w:t xml:space="preserve">Podpis opiekuna prawnego </w:t>
      </w:r>
    </w:p>
    <w:p w14:paraId="42C9CC09" w14:textId="54F5FC55" w:rsidR="002F6648" w:rsidRPr="00BF5F14" w:rsidRDefault="00A80B77" w:rsidP="00BF5F14">
      <w:pPr>
        <w:spacing w:before="100" w:beforeAutospacing="1" w:after="100" w:afterAutospacing="1" w:line="360" w:lineRule="auto"/>
        <w:ind w:left="4956"/>
        <w:rPr>
          <w:rFonts w:ascii="Arial" w:hAnsi="Arial" w:cs="Arial"/>
          <w:b/>
          <w:bCs/>
          <w:sz w:val="24"/>
          <w:szCs w:val="24"/>
          <w:lang w:val="en-US" w:eastAsia="pl-PL"/>
        </w:rPr>
      </w:pPr>
      <w:proofErr w:type="spellStart"/>
      <w:r>
        <w:rPr>
          <w:rFonts w:ascii="Arial" w:hAnsi="Arial" w:cs="Arial"/>
          <w:sz w:val="24"/>
          <w:szCs w:val="24"/>
          <w:lang w:val="en-US" w:eastAsia="pl-PL"/>
        </w:rPr>
        <w:t>k</w:t>
      </w:r>
      <w:r w:rsidR="002F6648">
        <w:rPr>
          <w:rFonts w:ascii="Arial" w:hAnsi="Arial" w:cs="Arial"/>
          <w:sz w:val="24"/>
          <w:szCs w:val="24"/>
          <w:lang w:val="en-US" w:eastAsia="pl-PL"/>
        </w:rPr>
        <w:t>andydata</w:t>
      </w:r>
      <w:proofErr w:type="spellEnd"/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 w:eastAsia="pl-PL"/>
        </w:rPr>
        <w:t>k</w:t>
      </w:r>
      <w:r w:rsidR="002F6648">
        <w:rPr>
          <w:rFonts w:ascii="Arial" w:hAnsi="Arial" w:cs="Arial"/>
          <w:sz w:val="24"/>
          <w:szCs w:val="24"/>
          <w:lang w:val="en-US" w:eastAsia="pl-PL"/>
        </w:rPr>
        <w:t>andydatki</w:t>
      </w:r>
      <w:proofErr w:type="spellEnd"/>
      <w:r w:rsidR="002F6648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(</w:t>
      </w:r>
      <w:proofErr w:type="spellStart"/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jeśli</w:t>
      </w:r>
      <w:proofErr w:type="spellEnd"/>
      <w:r w:rsidR="002F6648" w:rsidRPr="002F6648">
        <w:rPr>
          <w:rFonts w:ascii="Arial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dotyczy</w:t>
      </w:r>
      <w:proofErr w:type="spellEnd"/>
      <w:r w:rsidR="002F6648" w:rsidRPr="002F6648">
        <w:rPr>
          <w:rFonts w:ascii="Arial" w:hAnsi="Arial" w:cs="Arial"/>
          <w:sz w:val="24"/>
          <w:szCs w:val="24"/>
          <w:lang w:val="en-US" w:eastAsia="pl-PL"/>
        </w:rPr>
        <w:t>)</w:t>
      </w:r>
      <w:bookmarkEnd w:id="22"/>
      <w:bookmarkEnd w:id="23"/>
    </w:p>
    <w:sectPr w:rsidR="002F6648" w:rsidRPr="00BF5F14" w:rsidSect="00AB6A75">
      <w:headerReference w:type="even" r:id="rId8"/>
      <w:headerReference w:type="default" r:id="rId9"/>
      <w:footerReference w:type="default" r:id="rId10"/>
      <w:pgSz w:w="11906" w:h="16838"/>
      <w:pgMar w:top="1675" w:right="1274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C706" w14:textId="77777777" w:rsidR="00F40E67" w:rsidRDefault="00F40E67">
      <w:pPr>
        <w:spacing w:after="0" w:line="240" w:lineRule="auto"/>
      </w:pPr>
      <w:r>
        <w:separator/>
      </w:r>
    </w:p>
  </w:endnote>
  <w:endnote w:type="continuationSeparator" w:id="0">
    <w:p w14:paraId="1C8ECD97" w14:textId="77777777" w:rsidR="00F40E67" w:rsidRDefault="00F4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F368" w14:textId="77777777" w:rsidR="00D66902" w:rsidRPr="00D66902" w:rsidRDefault="00D6690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D66902">
      <w:rPr>
        <w:rFonts w:ascii="Times New Roman" w:hAnsi="Times New Roman" w:cs="Times New Roman"/>
        <w:sz w:val="16"/>
        <w:szCs w:val="16"/>
        <w:lang w:val="pl-PL"/>
      </w:rPr>
      <w:t xml:space="preserve">str. </w:t>
    </w:r>
    <w:r w:rsidRPr="00D66902">
      <w:rPr>
        <w:rFonts w:ascii="Times New Roman" w:hAnsi="Times New Roman" w:cs="Times New Roman"/>
        <w:sz w:val="16"/>
        <w:szCs w:val="16"/>
      </w:rPr>
      <w:fldChar w:fldCharType="begin"/>
    </w:r>
    <w:r w:rsidRPr="00D66902">
      <w:rPr>
        <w:rFonts w:ascii="Times New Roman" w:hAnsi="Times New Roman" w:cs="Times New Roman"/>
        <w:sz w:val="16"/>
        <w:szCs w:val="16"/>
      </w:rPr>
      <w:instrText>PAGE    \* MERGEFORMAT</w:instrText>
    </w:r>
    <w:r w:rsidRPr="00D66902">
      <w:rPr>
        <w:rFonts w:ascii="Times New Roman" w:hAnsi="Times New Roman" w:cs="Times New Roman"/>
        <w:sz w:val="16"/>
        <w:szCs w:val="16"/>
      </w:rPr>
      <w:fldChar w:fldCharType="separate"/>
    </w:r>
    <w:r w:rsidRPr="00D66902">
      <w:rPr>
        <w:rFonts w:ascii="Times New Roman" w:hAnsi="Times New Roman" w:cs="Times New Roman"/>
        <w:sz w:val="16"/>
        <w:szCs w:val="16"/>
        <w:lang w:val="pl-PL"/>
      </w:rPr>
      <w:t>2</w:t>
    </w:r>
    <w:r w:rsidRPr="00D66902">
      <w:rPr>
        <w:rFonts w:ascii="Times New Roman" w:hAnsi="Times New Roman" w:cs="Times New Roman"/>
        <w:sz w:val="16"/>
        <w:szCs w:val="16"/>
      </w:rPr>
      <w:fldChar w:fldCharType="end"/>
    </w:r>
  </w:p>
  <w:p w14:paraId="7566D869" w14:textId="77777777" w:rsidR="00995FD4" w:rsidRDefault="00995FD4">
    <w:pPr>
      <w:pStyle w:val="Stopka"/>
      <w:rPr>
        <w:rFonts w:ascii="Times" w:hAnsi="Times" w:cs="Time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088B" w14:textId="77777777" w:rsidR="00F40E67" w:rsidRDefault="00F40E67">
      <w:pPr>
        <w:spacing w:after="0" w:line="240" w:lineRule="auto"/>
      </w:pPr>
      <w:r>
        <w:separator/>
      </w:r>
    </w:p>
  </w:footnote>
  <w:footnote w:type="continuationSeparator" w:id="0">
    <w:p w14:paraId="6687D5A1" w14:textId="77777777" w:rsidR="00F40E67" w:rsidRDefault="00F4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EA7F" w14:textId="73FE3CAA" w:rsidR="00995FD4" w:rsidRDefault="00BF5F14">
    <w:pPr>
      <w:pStyle w:val="Nagwek"/>
    </w:pPr>
    <w:r>
      <w:rPr>
        <w:rFonts w:ascii="Tahoma" w:hAnsi="Tahoma" w:cs="Tahoma"/>
        <w:noProof/>
        <w:sz w:val="28"/>
        <w:szCs w:val="28"/>
      </w:rPr>
      <w:drawing>
        <wp:inline distT="0" distB="0" distL="0" distR="0" wp14:anchorId="04E903CF" wp14:editId="6223AD24">
          <wp:extent cx="5448300" cy="800100"/>
          <wp:effectExtent l="0" t="0" r="0" b="0"/>
          <wp:docPr id="1" name="Obraz 1" descr="Pasek logotypów: od lewej logo Fundusze Europejskie dla Małopolski, Flaga RP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logotypów: od lewej logo Fundusze Europejskie dla Małopolski, Flaga RP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CFEA" w14:textId="7A1B3FD6" w:rsidR="008E5754" w:rsidRPr="008E5754" w:rsidRDefault="008E5754" w:rsidP="008E5754">
    <w:pPr>
      <w:pStyle w:val="Nagwek"/>
      <w:jc w:val="both"/>
      <w:rPr>
        <w:lang w:val="pl-PL"/>
      </w:rPr>
    </w:pPr>
    <w:r w:rsidRPr="008E5754">
      <w:rPr>
        <w:lang w:val="pl-PL"/>
      </w:rPr>
      <w:drawing>
        <wp:inline distT="0" distB="0" distL="0" distR="0" wp14:anchorId="7EA4CB86" wp14:editId="7CABE242">
          <wp:extent cx="5851525" cy="617220"/>
          <wp:effectExtent l="0" t="0" r="0" b="0"/>
          <wp:docPr id="1339447949" name="Obraz 1" descr="Pasek logotypów: od lewej logo Fundusze Europejskie dla Małopolski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447949" name="Obraz 1" descr="Pasek logotypów: od lewej logo Fundusze Europejskie dla Małopolski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AB42B" w14:textId="39221A28" w:rsidR="00995FD4" w:rsidRDefault="00995FD4" w:rsidP="00FA42F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88E4FA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Symbol" w:hAnsi="Times New Roman" w:cs="Times New Roman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right"/>
      <w:pPr>
        <w:tabs>
          <w:tab w:val="num" w:pos="1199"/>
        </w:tabs>
        <w:ind w:left="1211" w:hanging="360"/>
      </w:pPr>
      <w:rPr>
        <w:rFonts w:ascii="Times" w:eastAsia="Symbol" w:hAnsi="Times" w:cs="Arial" w:hint="default"/>
        <w:b/>
        <w:sz w:val="20"/>
        <w:szCs w:val="20"/>
        <w:lang w:eastAsia="pl-PL"/>
      </w:rPr>
    </w:lvl>
  </w:abstractNum>
  <w:abstractNum w:abstractNumId="2" w15:restartNumberingAfterBreak="0">
    <w:nsid w:val="00000003"/>
    <w:multiLevelType w:val="multilevel"/>
    <w:tmpl w:val="034CEDDA"/>
    <w:name w:val="WW8Num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" w:eastAsia="Times New Roman" w:hAnsi="Times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" w:eastAsia="Symbol" w:hAnsi="Times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..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..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" w:eastAsia="Symbol" w:hAnsi="Times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  <w:rPr>
        <w:rFonts w:ascii="Times" w:eastAsia="Symbol" w:hAnsi="Times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ascii="Times" w:eastAsia="Symbol" w:hAnsi="Times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ascii="Times" w:eastAsia="Symbol" w:hAnsi="Times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Times" w:eastAsia="Symbol" w:hAnsi="Times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Times" w:eastAsia="Symbol" w:hAnsi="Times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Times" w:eastAsia="Symbol" w:hAnsi="Times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Times" w:eastAsia="Symbol" w:hAnsi="Times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Times" w:eastAsia="Symbol" w:hAnsi="Times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E9008A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Symbol" w:hAnsi="Times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" w:eastAsia="Symbol" w:hAnsi="Times" w:cs="Arial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D3BC5"/>
    <w:multiLevelType w:val="hybridMultilevel"/>
    <w:tmpl w:val="E1F4D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667CF"/>
    <w:multiLevelType w:val="hybridMultilevel"/>
    <w:tmpl w:val="F4480F7C"/>
    <w:lvl w:ilvl="0" w:tplc="5180F9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17F3D"/>
    <w:multiLevelType w:val="hybridMultilevel"/>
    <w:tmpl w:val="C2AE1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1F6C"/>
    <w:multiLevelType w:val="hybridMultilevel"/>
    <w:tmpl w:val="AFA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46A4E"/>
    <w:multiLevelType w:val="hybridMultilevel"/>
    <w:tmpl w:val="FC70F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13801">
    <w:abstractNumId w:val="5"/>
  </w:num>
  <w:num w:numId="2" w16cid:durableId="2114857213">
    <w:abstractNumId w:val="20"/>
  </w:num>
  <w:num w:numId="3" w16cid:durableId="990525388">
    <w:abstractNumId w:val="19"/>
  </w:num>
  <w:num w:numId="4" w16cid:durableId="544491505">
    <w:abstractNumId w:val="18"/>
  </w:num>
  <w:num w:numId="5" w16cid:durableId="677075681">
    <w:abstractNumId w:val="22"/>
  </w:num>
  <w:num w:numId="6" w16cid:durableId="58773558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FF"/>
    <w:rsid w:val="00000D28"/>
    <w:rsid w:val="00003884"/>
    <w:rsid w:val="00005B0C"/>
    <w:rsid w:val="00006137"/>
    <w:rsid w:val="000141C2"/>
    <w:rsid w:val="000216CC"/>
    <w:rsid w:val="000220F3"/>
    <w:rsid w:val="00025490"/>
    <w:rsid w:val="0002726B"/>
    <w:rsid w:val="000366E0"/>
    <w:rsid w:val="000441AF"/>
    <w:rsid w:val="00044E50"/>
    <w:rsid w:val="000470EE"/>
    <w:rsid w:val="00052263"/>
    <w:rsid w:val="00052B9C"/>
    <w:rsid w:val="00057441"/>
    <w:rsid w:val="00063BFF"/>
    <w:rsid w:val="0007117C"/>
    <w:rsid w:val="00072AA3"/>
    <w:rsid w:val="00086926"/>
    <w:rsid w:val="00086DB3"/>
    <w:rsid w:val="000971D2"/>
    <w:rsid w:val="000A11A3"/>
    <w:rsid w:val="000C2049"/>
    <w:rsid w:val="000C5AFB"/>
    <w:rsid w:val="000C6EB8"/>
    <w:rsid w:val="000D0339"/>
    <w:rsid w:val="000D314D"/>
    <w:rsid w:val="000D3315"/>
    <w:rsid w:val="000F73E5"/>
    <w:rsid w:val="00101BBF"/>
    <w:rsid w:val="0010677D"/>
    <w:rsid w:val="001069DB"/>
    <w:rsid w:val="00132F77"/>
    <w:rsid w:val="00140457"/>
    <w:rsid w:val="00141213"/>
    <w:rsid w:val="00143213"/>
    <w:rsid w:val="001454DA"/>
    <w:rsid w:val="0014591D"/>
    <w:rsid w:val="001505D9"/>
    <w:rsid w:val="00163AB9"/>
    <w:rsid w:val="00180BBC"/>
    <w:rsid w:val="001829C7"/>
    <w:rsid w:val="00182CA3"/>
    <w:rsid w:val="00186664"/>
    <w:rsid w:val="001A3F61"/>
    <w:rsid w:val="001A4DDB"/>
    <w:rsid w:val="001C32DF"/>
    <w:rsid w:val="001C42AA"/>
    <w:rsid w:val="001C48AC"/>
    <w:rsid w:val="001C6034"/>
    <w:rsid w:val="001C79CB"/>
    <w:rsid w:val="001D3418"/>
    <w:rsid w:val="001D60D5"/>
    <w:rsid w:val="001D7DB2"/>
    <w:rsid w:val="001E4116"/>
    <w:rsid w:val="001E429F"/>
    <w:rsid w:val="001F0A9C"/>
    <w:rsid w:val="001F11F8"/>
    <w:rsid w:val="001F5886"/>
    <w:rsid w:val="001F5B7E"/>
    <w:rsid w:val="002021BF"/>
    <w:rsid w:val="00206F04"/>
    <w:rsid w:val="00211546"/>
    <w:rsid w:val="002148C4"/>
    <w:rsid w:val="002221E6"/>
    <w:rsid w:val="002227CC"/>
    <w:rsid w:val="00224599"/>
    <w:rsid w:val="00224F82"/>
    <w:rsid w:val="002269E8"/>
    <w:rsid w:val="002315FF"/>
    <w:rsid w:val="00240DFF"/>
    <w:rsid w:val="00244B37"/>
    <w:rsid w:val="002553AE"/>
    <w:rsid w:val="002612B0"/>
    <w:rsid w:val="002658A8"/>
    <w:rsid w:val="00273E32"/>
    <w:rsid w:val="00274A70"/>
    <w:rsid w:val="00275A4E"/>
    <w:rsid w:val="002852F0"/>
    <w:rsid w:val="0029540C"/>
    <w:rsid w:val="002972B1"/>
    <w:rsid w:val="002A06F2"/>
    <w:rsid w:val="002A1E36"/>
    <w:rsid w:val="002A531C"/>
    <w:rsid w:val="002A7B59"/>
    <w:rsid w:val="002C012D"/>
    <w:rsid w:val="002C0865"/>
    <w:rsid w:val="002C1670"/>
    <w:rsid w:val="002C3F34"/>
    <w:rsid w:val="002D22A7"/>
    <w:rsid w:val="002F6648"/>
    <w:rsid w:val="003073C1"/>
    <w:rsid w:val="0031372C"/>
    <w:rsid w:val="00326091"/>
    <w:rsid w:val="00330E6C"/>
    <w:rsid w:val="00335A9F"/>
    <w:rsid w:val="00342D3E"/>
    <w:rsid w:val="00346BCE"/>
    <w:rsid w:val="00347DDD"/>
    <w:rsid w:val="00352252"/>
    <w:rsid w:val="003558CC"/>
    <w:rsid w:val="00357498"/>
    <w:rsid w:val="00362EC9"/>
    <w:rsid w:val="003646FF"/>
    <w:rsid w:val="0037224A"/>
    <w:rsid w:val="00373146"/>
    <w:rsid w:val="00385292"/>
    <w:rsid w:val="00391EA2"/>
    <w:rsid w:val="003A5C10"/>
    <w:rsid w:val="003A6966"/>
    <w:rsid w:val="003B5486"/>
    <w:rsid w:val="003B57B6"/>
    <w:rsid w:val="003C2091"/>
    <w:rsid w:val="003C5AD0"/>
    <w:rsid w:val="003D67F4"/>
    <w:rsid w:val="00401A8D"/>
    <w:rsid w:val="00405866"/>
    <w:rsid w:val="00411D93"/>
    <w:rsid w:val="004125C3"/>
    <w:rsid w:val="00421134"/>
    <w:rsid w:val="00425F14"/>
    <w:rsid w:val="00442AD8"/>
    <w:rsid w:val="00450545"/>
    <w:rsid w:val="00452016"/>
    <w:rsid w:val="00453BA6"/>
    <w:rsid w:val="00457258"/>
    <w:rsid w:val="0046095F"/>
    <w:rsid w:val="004724A2"/>
    <w:rsid w:val="004724C2"/>
    <w:rsid w:val="004730BF"/>
    <w:rsid w:val="0047778D"/>
    <w:rsid w:val="004856E2"/>
    <w:rsid w:val="00485D6C"/>
    <w:rsid w:val="00487C83"/>
    <w:rsid w:val="00490FF0"/>
    <w:rsid w:val="00491D57"/>
    <w:rsid w:val="004A21D5"/>
    <w:rsid w:val="004A2E49"/>
    <w:rsid w:val="004B4E62"/>
    <w:rsid w:val="004C3554"/>
    <w:rsid w:val="004C4263"/>
    <w:rsid w:val="004C47B3"/>
    <w:rsid w:val="004C6213"/>
    <w:rsid w:val="004D254D"/>
    <w:rsid w:val="004D78C4"/>
    <w:rsid w:val="004F25BE"/>
    <w:rsid w:val="004F2B05"/>
    <w:rsid w:val="0050029D"/>
    <w:rsid w:val="00503845"/>
    <w:rsid w:val="00504B0C"/>
    <w:rsid w:val="0050655F"/>
    <w:rsid w:val="00510178"/>
    <w:rsid w:val="005236F4"/>
    <w:rsid w:val="005312CD"/>
    <w:rsid w:val="00542FE4"/>
    <w:rsid w:val="005434D6"/>
    <w:rsid w:val="0054649F"/>
    <w:rsid w:val="00550CC5"/>
    <w:rsid w:val="005543BB"/>
    <w:rsid w:val="00567CDC"/>
    <w:rsid w:val="00570890"/>
    <w:rsid w:val="00586D16"/>
    <w:rsid w:val="005971D1"/>
    <w:rsid w:val="005A31DB"/>
    <w:rsid w:val="005A3A73"/>
    <w:rsid w:val="005A69E7"/>
    <w:rsid w:val="005A6EBD"/>
    <w:rsid w:val="005B0AD2"/>
    <w:rsid w:val="005B2C6B"/>
    <w:rsid w:val="005B6628"/>
    <w:rsid w:val="005C35EC"/>
    <w:rsid w:val="005C5C99"/>
    <w:rsid w:val="005D075E"/>
    <w:rsid w:val="005D7B05"/>
    <w:rsid w:val="005D7D28"/>
    <w:rsid w:val="005E5248"/>
    <w:rsid w:val="005E70A2"/>
    <w:rsid w:val="005E7827"/>
    <w:rsid w:val="006037A6"/>
    <w:rsid w:val="00603E6A"/>
    <w:rsid w:val="00606492"/>
    <w:rsid w:val="0060683F"/>
    <w:rsid w:val="00611AFE"/>
    <w:rsid w:val="00620DEF"/>
    <w:rsid w:val="00621A55"/>
    <w:rsid w:val="00623027"/>
    <w:rsid w:val="00627F04"/>
    <w:rsid w:val="00627F17"/>
    <w:rsid w:val="006440BE"/>
    <w:rsid w:val="00645F1B"/>
    <w:rsid w:val="006475CE"/>
    <w:rsid w:val="0065464E"/>
    <w:rsid w:val="006557FD"/>
    <w:rsid w:val="00655835"/>
    <w:rsid w:val="00657A96"/>
    <w:rsid w:val="006619C4"/>
    <w:rsid w:val="006702BB"/>
    <w:rsid w:val="006817E5"/>
    <w:rsid w:val="0068466C"/>
    <w:rsid w:val="006950DE"/>
    <w:rsid w:val="00697D87"/>
    <w:rsid w:val="006A273A"/>
    <w:rsid w:val="006A2B02"/>
    <w:rsid w:val="006A3720"/>
    <w:rsid w:val="006A492A"/>
    <w:rsid w:val="006B02B8"/>
    <w:rsid w:val="006B1467"/>
    <w:rsid w:val="006B2A74"/>
    <w:rsid w:val="006B5304"/>
    <w:rsid w:val="006C70A7"/>
    <w:rsid w:val="006D1DE5"/>
    <w:rsid w:val="006D28D0"/>
    <w:rsid w:val="006E2D78"/>
    <w:rsid w:val="006E36A9"/>
    <w:rsid w:val="006E4335"/>
    <w:rsid w:val="006E4B58"/>
    <w:rsid w:val="006E7583"/>
    <w:rsid w:val="006E7EA2"/>
    <w:rsid w:val="006F1A85"/>
    <w:rsid w:val="006F5FD5"/>
    <w:rsid w:val="006F7057"/>
    <w:rsid w:val="006F7A4D"/>
    <w:rsid w:val="00700FB6"/>
    <w:rsid w:val="007032ED"/>
    <w:rsid w:val="00703B5E"/>
    <w:rsid w:val="0071129A"/>
    <w:rsid w:val="00714297"/>
    <w:rsid w:val="00716CE5"/>
    <w:rsid w:val="00717920"/>
    <w:rsid w:val="007252D6"/>
    <w:rsid w:val="00725AF8"/>
    <w:rsid w:val="00730B03"/>
    <w:rsid w:val="00732CA3"/>
    <w:rsid w:val="007351C1"/>
    <w:rsid w:val="00737A10"/>
    <w:rsid w:val="00737E7E"/>
    <w:rsid w:val="0074144D"/>
    <w:rsid w:val="0076703E"/>
    <w:rsid w:val="00783941"/>
    <w:rsid w:val="007858D5"/>
    <w:rsid w:val="00786397"/>
    <w:rsid w:val="00787EAD"/>
    <w:rsid w:val="007955F6"/>
    <w:rsid w:val="00795AE6"/>
    <w:rsid w:val="007A1492"/>
    <w:rsid w:val="007A264C"/>
    <w:rsid w:val="007A38E1"/>
    <w:rsid w:val="007B3D4B"/>
    <w:rsid w:val="007B5B08"/>
    <w:rsid w:val="007B6170"/>
    <w:rsid w:val="007C0E6B"/>
    <w:rsid w:val="007C10F1"/>
    <w:rsid w:val="007C47AB"/>
    <w:rsid w:val="007C671B"/>
    <w:rsid w:val="007D179C"/>
    <w:rsid w:val="007E2E4D"/>
    <w:rsid w:val="007E4EED"/>
    <w:rsid w:val="007F2928"/>
    <w:rsid w:val="007F5112"/>
    <w:rsid w:val="008051F9"/>
    <w:rsid w:val="00806821"/>
    <w:rsid w:val="00815389"/>
    <w:rsid w:val="00817C79"/>
    <w:rsid w:val="00821751"/>
    <w:rsid w:val="00826EC3"/>
    <w:rsid w:val="00827617"/>
    <w:rsid w:val="00833ECD"/>
    <w:rsid w:val="00833F4B"/>
    <w:rsid w:val="00834563"/>
    <w:rsid w:val="0083496D"/>
    <w:rsid w:val="00835CD1"/>
    <w:rsid w:val="00840E58"/>
    <w:rsid w:val="00844235"/>
    <w:rsid w:val="00844B64"/>
    <w:rsid w:val="00850EC1"/>
    <w:rsid w:val="00853275"/>
    <w:rsid w:val="00854052"/>
    <w:rsid w:val="00857D82"/>
    <w:rsid w:val="008628C6"/>
    <w:rsid w:val="00872999"/>
    <w:rsid w:val="008759BB"/>
    <w:rsid w:val="00880459"/>
    <w:rsid w:val="008822AE"/>
    <w:rsid w:val="00886B6F"/>
    <w:rsid w:val="0089149C"/>
    <w:rsid w:val="008923E1"/>
    <w:rsid w:val="00894B51"/>
    <w:rsid w:val="008973BE"/>
    <w:rsid w:val="008A353E"/>
    <w:rsid w:val="008B3EAA"/>
    <w:rsid w:val="008D263F"/>
    <w:rsid w:val="008D76D0"/>
    <w:rsid w:val="008E2601"/>
    <w:rsid w:val="008E5754"/>
    <w:rsid w:val="008E7A8D"/>
    <w:rsid w:val="008F2A8C"/>
    <w:rsid w:val="009041F9"/>
    <w:rsid w:val="0091133C"/>
    <w:rsid w:val="00913958"/>
    <w:rsid w:val="00916C33"/>
    <w:rsid w:val="00926BD8"/>
    <w:rsid w:val="00930587"/>
    <w:rsid w:val="0093320B"/>
    <w:rsid w:val="00940EA4"/>
    <w:rsid w:val="00942741"/>
    <w:rsid w:val="00953938"/>
    <w:rsid w:val="009554C5"/>
    <w:rsid w:val="00966F45"/>
    <w:rsid w:val="00973A94"/>
    <w:rsid w:val="00974802"/>
    <w:rsid w:val="00984349"/>
    <w:rsid w:val="00995FD4"/>
    <w:rsid w:val="00997A8A"/>
    <w:rsid w:val="009A4267"/>
    <w:rsid w:val="009B6428"/>
    <w:rsid w:val="009D2B1D"/>
    <w:rsid w:val="009D6F67"/>
    <w:rsid w:val="009E3414"/>
    <w:rsid w:val="00A00771"/>
    <w:rsid w:val="00A06101"/>
    <w:rsid w:val="00A079E7"/>
    <w:rsid w:val="00A11F7B"/>
    <w:rsid w:val="00A121B1"/>
    <w:rsid w:val="00A128FE"/>
    <w:rsid w:val="00A163CB"/>
    <w:rsid w:val="00A209D7"/>
    <w:rsid w:val="00A221E7"/>
    <w:rsid w:val="00A232E5"/>
    <w:rsid w:val="00A264E9"/>
    <w:rsid w:val="00A350DC"/>
    <w:rsid w:val="00A6064B"/>
    <w:rsid w:val="00A63B40"/>
    <w:rsid w:val="00A715AA"/>
    <w:rsid w:val="00A80B77"/>
    <w:rsid w:val="00A83658"/>
    <w:rsid w:val="00A84C6B"/>
    <w:rsid w:val="00A8766A"/>
    <w:rsid w:val="00A96764"/>
    <w:rsid w:val="00AA1FE0"/>
    <w:rsid w:val="00AB3118"/>
    <w:rsid w:val="00AB56CB"/>
    <w:rsid w:val="00AB65C7"/>
    <w:rsid w:val="00AB6A75"/>
    <w:rsid w:val="00AC2CB3"/>
    <w:rsid w:val="00AC37EE"/>
    <w:rsid w:val="00AC3862"/>
    <w:rsid w:val="00AC448B"/>
    <w:rsid w:val="00AC648C"/>
    <w:rsid w:val="00AD1945"/>
    <w:rsid w:val="00AD5408"/>
    <w:rsid w:val="00AE2D71"/>
    <w:rsid w:val="00AE366C"/>
    <w:rsid w:val="00AE39F0"/>
    <w:rsid w:val="00AF10DC"/>
    <w:rsid w:val="00AF2D6F"/>
    <w:rsid w:val="00AF3F3A"/>
    <w:rsid w:val="00AF4528"/>
    <w:rsid w:val="00B04D48"/>
    <w:rsid w:val="00B15324"/>
    <w:rsid w:val="00B2317C"/>
    <w:rsid w:val="00B323CD"/>
    <w:rsid w:val="00B32683"/>
    <w:rsid w:val="00B35D0B"/>
    <w:rsid w:val="00B61B57"/>
    <w:rsid w:val="00B65B7B"/>
    <w:rsid w:val="00B662FD"/>
    <w:rsid w:val="00B80693"/>
    <w:rsid w:val="00B81F0A"/>
    <w:rsid w:val="00B82A49"/>
    <w:rsid w:val="00B92D51"/>
    <w:rsid w:val="00BA0497"/>
    <w:rsid w:val="00BA1595"/>
    <w:rsid w:val="00BB6BD3"/>
    <w:rsid w:val="00BC1CC2"/>
    <w:rsid w:val="00BC4DD4"/>
    <w:rsid w:val="00BC6128"/>
    <w:rsid w:val="00BE3A92"/>
    <w:rsid w:val="00BE7740"/>
    <w:rsid w:val="00BF3548"/>
    <w:rsid w:val="00BF5F14"/>
    <w:rsid w:val="00BF7492"/>
    <w:rsid w:val="00C026DA"/>
    <w:rsid w:val="00C0337B"/>
    <w:rsid w:val="00C11323"/>
    <w:rsid w:val="00C1496B"/>
    <w:rsid w:val="00C23E64"/>
    <w:rsid w:val="00C263BB"/>
    <w:rsid w:val="00C2795A"/>
    <w:rsid w:val="00C35F96"/>
    <w:rsid w:val="00C3700B"/>
    <w:rsid w:val="00C43545"/>
    <w:rsid w:val="00C4714F"/>
    <w:rsid w:val="00C535B3"/>
    <w:rsid w:val="00C537AA"/>
    <w:rsid w:val="00C562FD"/>
    <w:rsid w:val="00C72DCB"/>
    <w:rsid w:val="00C82A65"/>
    <w:rsid w:val="00C96842"/>
    <w:rsid w:val="00CA18CF"/>
    <w:rsid w:val="00CA3023"/>
    <w:rsid w:val="00CA4CDF"/>
    <w:rsid w:val="00CB5756"/>
    <w:rsid w:val="00CB5D08"/>
    <w:rsid w:val="00CC1E6A"/>
    <w:rsid w:val="00CD2570"/>
    <w:rsid w:val="00CD2822"/>
    <w:rsid w:val="00CD2ABD"/>
    <w:rsid w:val="00CD4030"/>
    <w:rsid w:val="00CD5A96"/>
    <w:rsid w:val="00CF126F"/>
    <w:rsid w:val="00CF6E97"/>
    <w:rsid w:val="00D03859"/>
    <w:rsid w:val="00D12625"/>
    <w:rsid w:val="00D126D1"/>
    <w:rsid w:val="00D1637F"/>
    <w:rsid w:val="00D21449"/>
    <w:rsid w:val="00D26EA0"/>
    <w:rsid w:val="00D362B4"/>
    <w:rsid w:val="00D4339A"/>
    <w:rsid w:val="00D653A1"/>
    <w:rsid w:val="00D66902"/>
    <w:rsid w:val="00D71A8F"/>
    <w:rsid w:val="00D83FBA"/>
    <w:rsid w:val="00D907F4"/>
    <w:rsid w:val="00D978F2"/>
    <w:rsid w:val="00DA4894"/>
    <w:rsid w:val="00DA592A"/>
    <w:rsid w:val="00DB669E"/>
    <w:rsid w:val="00DC6648"/>
    <w:rsid w:val="00DD0F22"/>
    <w:rsid w:val="00DE105C"/>
    <w:rsid w:val="00DE2B89"/>
    <w:rsid w:val="00DE37FF"/>
    <w:rsid w:val="00DE3B15"/>
    <w:rsid w:val="00DE3C28"/>
    <w:rsid w:val="00DE4088"/>
    <w:rsid w:val="00DF6301"/>
    <w:rsid w:val="00DF6FDA"/>
    <w:rsid w:val="00E11145"/>
    <w:rsid w:val="00E2643B"/>
    <w:rsid w:val="00E26A8D"/>
    <w:rsid w:val="00E3232E"/>
    <w:rsid w:val="00E376A0"/>
    <w:rsid w:val="00E417EF"/>
    <w:rsid w:val="00E42F87"/>
    <w:rsid w:val="00E460FC"/>
    <w:rsid w:val="00E46438"/>
    <w:rsid w:val="00E521EF"/>
    <w:rsid w:val="00E53C8A"/>
    <w:rsid w:val="00E5775E"/>
    <w:rsid w:val="00E65956"/>
    <w:rsid w:val="00E805F1"/>
    <w:rsid w:val="00E80719"/>
    <w:rsid w:val="00E82825"/>
    <w:rsid w:val="00E838C7"/>
    <w:rsid w:val="00E903B9"/>
    <w:rsid w:val="00E9595B"/>
    <w:rsid w:val="00EA002E"/>
    <w:rsid w:val="00EA10CE"/>
    <w:rsid w:val="00EB0A02"/>
    <w:rsid w:val="00EC1D6C"/>
    <w:rsid w:val="00EC615F"/>
    <w:rsid w:val="00EC7025"/>
    <w:rsid w:val="00ED09C9"/>
    <w:rsid w:val="00ED782E"/>
    <w:rsid w:val="00EE128C"/>
    <w:rsid w:val="00EE44D3"/>
    <w:rsid w:val="00EF1A23"/>
    <w:rsid w:val="00EF25A9"/>
    <w:rsid w:val="00F01771"/>
    <w:rsid w:val="00F04A7B"/>
    <w:rsid w:val="00F07681"/>
    <w:rsid w:val="00F21795"/>
    <w:rsid w:val="00F345B5"/>
    <w:rsid w:val="00F40E14"/>
    <w:rsid w:val="00F40E67"/>
    <w:rsid w:val="00F515A5"/>
    <w:rsid w:val="00F55C7D"/>
    <w:rsid w:val="00F600E3"/>
    <w:rsid w:val="00F712B3"/>
    <w:rsid w:val="00F76E04"/>
    <w:rsid w:val="00F80A73"/>
    <w:rsid w:val="00F95794"/>
    <w:rsid w:val="00FA363F"/>
    <w:rsid w:val="00FA42F9"/>
    <w:rsid w:val="00FA60BB"/>
    <w:rsid w:val="00FB06E1"/>
    <w:rsid w:val="00FB3D96"/>
    <w:rsid w:val="00FB3E2E"/>
    <w:rsid w:val="00FD327E"/>
    <w:rsid w:val="00FD6352"/>
    <w:rsid w:val="00FE0FCD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5FC48B"/>
  <w15:docId w15:val="{E01F7EC0-8724-4563-AA4A-84285B4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E3232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Arial" w:hint="default"/>
      <w:sz w:val="20"/>
    </w:rPr>
  </w:style>
  <w:style w:type="character" w:customStyle="1" w:styleId="WW8Num2z0">
    <w:name w:val="WW8Num2z0"/>
    <w:rPr>
      <w:rFonts w:ascii="Times" w:eastAsia="Symbol" w:hAnsi="Times" w:cs="Arial" w:hint="default"/>
      <w:b/>
      <w:sz w:val="20"/>
      <w:szCs w:val="20"/>
      <w:lang w:eastAsia="pl-PL"/>
    </w:rPr>
  </w:style>
  <w:style w:type="character" w:customStyle="1" w:styleId="WW8Num3z0">
    <w:name w:val="WW8Num3z0"/>
    <w:rPr>
      <w:rFonts w:ascii="Times" w:eastAsia="Times New Roman" w:hAnsi="Times" w:cs="Arial" w:hint="default"/>
      <w:b/>
      <w:sz w:val="20"/>
      <w:szCs w:val="20"/>
    </w:rPr>
  </w:style>
  <w:style w:type="character" w:customStyle="1" w:styleId="WW8Num4z0">
    <w:name w:val="WW8Num4z0"/>
    <w:rPr>
      <w:rFonts w:ascii="Times" w:eastAsia="Symbol" w:hAnsi="Times" w:cs="Arial"/>
      <w:sz w:val="20"/>
      <w:szCs w:val="20"/>
    </w:rPr>
  </w:style>
  <w:style w:type="character" w:customStyle="1" w:styleId="WW8Num5z0">
    <w:name w:val="WW8Num5z0"/>
    <w:rPr>
      <w:rFonts w:ascii="Times" w:hAnsi="Times" w:cs="Times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 w:hint="default"/>
      <w:b w:val="0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Times" w:eastAsia="Symbol" w:hAnsi="Times" w:cs="Arial" w:hint="default"/>
      <w:b/>
      <w:sz w:val="20"/>
      <w:szCs w:val="20"/>
    </w:rPr>
  </w:style>
  <w:style w:type="character" w:customStyle="1" w:styleId="WW8Num9z0">
    <w:name w:val="WW8Num9z0"/>
    <w:rPr>
      <w:rFonts w:ascii="Times" w:hAnsi="Times" w:cs="Arial"/>
      <w:b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" w:hAnsi="Times" w:cs="Arial"/>
      <w:b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" w:hAnsi="Times" w:cs="Arial"/>
      <w:b/>
      <w:color w:val="auto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hAnsi="Times" w:cs="Arial"/>
      <w:b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" w:eastAsia="Symbol" w:hAnsi="Times" w:cs="Arial"/>
      <w:b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" w:eastAsia="Symbol" w:hAnsi="Times" w:cs="Arial"/>
      <w:b/>
      <w:color w:val="auto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" w:eastAsia="Symbol" w:hAnsi="Times" w:cs="Arial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" w:eastAsia="Symbol" w:hAnsi="Times" w:cs="Arial"/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" w:eastAsia="Symbol" w:hAnsi="Times" w:cs="Arial"/>
      <w:b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" w:eastAsia="Symbol" w:hAnsi="Times" w:cs="Arial" w:hint="default"/>
      <w:b/>
      <w:sz w:val="20"/>
      <w:szCs w:val="20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8z1">
    <w:name w:val="WW8Num8z1"/>
    <w:rPr>
      <w:rFonts w:cs="Times New Roman" w:hint="default"/>
      <w:b w:val="0"/>
    </w:rPr>
  </w:style>
  <w:style w:type="character" w:customStyle="1" w:styleId="WW8Num18z1">
    <w:name w:val="WW8Num18z1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" w:eastAsia="Symbol" w:hAnsi="Times" w:cs="Arial" w:hint="default"/>
      <w:b/>
      <w:sz w:val="20"/>
      <w:szCs w:val="20"/>
    </w:rPr>
  </w:style>
  <w:style w:type="character" w:customStyle="1" w:styleId="WW8Num22z2">
    <w:name w:val="WW8Num22z2"/>
    <w:rPr>
      <w:rFonts w:hint="default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" w:hAnsi="Times" w:cs="Arial"/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" w:hAnsi="Times" w:cs="Arial"/>
      <w:b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" w:hAnsi="Times" w:cs="Arial"/>
      <w:b/>
      <w:color w:val="auto"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" w:hAnsi="Times" w:cs="Arial"/>
      <w:b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" w:eastAsia="Symbol" w:hAnsi="Times" w:cs="Arial"/>
      <w:b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" w:eastAsia="Symbol" w:hAnsi="Times" w:cs="Arial"/>
      <w:b/>
      <w:color w:val="auto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" w:eastAsia="Symbol" w:hAnsi="Times" w:cs="Arial"/>
      <w:b/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" w:eastAsia="Symbol" w:hAnsi="Times" w:cs="Arial"/>
      <w:b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" w:eastAsia="Symbol" w:hAnsi="Times" w:cs="Arial"/>
      <w:b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" w:hAnsi="Times" w:cs="Arial" w:hint="default"/>
      <w:b/>
      <w:sz w:val="20"/>
      <w:szCs w:val="20"/>
      <w:u w:val="single"/>
    </w:rPr>
  </w:style>
  <w:style w:type="character" w:customStyle="1" w:styleId="Domylnaczcionkaakapitu2">
    <w:name w:val="Domyślna czcionka akapitu2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1">
    <w:name w:val="WW8Num22z1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lang w:val="x-none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  <w:rPr>
      <w:lang w:val="x-none"/>
    </w:rPr>
  </w:style>
  <w:style w:type="character" w:customStyle="1" w:styleId="TematkomentarzaZnak">
    <w:name w:val="Temat komentarza Znak"/>
    <w:rPr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uiPriority w:val="99"/>
    <w:rPr>
      <w:sz w:val="22"/>
      <w:lang w:val="x-none"/>
    </w:rPr>
  </w:style>
  <w:style w:type="character" w:customStyle="1" w:styleId="ZwykytekstZnak">
    <w:name w:val="Zwykły tekst Znak"/>
    <w:rPr>
      <w:sz w:val="21"/>
      <w:lang w:val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ascii="Times New Roman" w:hAnsi="Times New Roman" w:cs="Lucida Sans Unicode"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  <w:lang w:val="x-none"/>
    </w:rPr>
  </w:style>
  <w:style w:type="paragraph" w:customStyle="1" w:styleId="CMSHeadL7">
    <w:name w:val="CMS Head L7"/>
    <w:basedOn w:val="Normalny"/>
    <w:pPr>
      <w:numPr>
        <w:numId w:val="1"/>
      </w:numPr>
      <w:spacing w:after="240" w:line="240" w:lineRule="auto"/>
    </w:pPr>
    <w:rPr>
      <w:rFonts w:ascii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</w:rPr>
  </w:style>
  <w:style w:type="paragraph" w:customStyle="1" w:styleId="rednialista2akcent21">
    <w:name w:val="Średnia lista 2 — akcent 2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sz w:val="21"/>
      <w:szCs w:val="20"/>
      <w:lang w:val="x-none"/>
    </w:rPr>
  </w:style>
  <w:style w:type="paragraph" w:customStyle="1" w:styleId="redniasiatka1akcent21">
    <w:name w:val="Średnia siatka 1 — akcent 21"/>
    <w:basedOn w:val="Normalny"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suppressAutoHyphens/>
      <w:spacing w:before="85" w:after="85" w:line="252" w:lineRule="auto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A71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5FD4"/>
    <w:rPr>
      <w:rFonts w:ascii="Cambria" w:hAnsi="Cambria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2CA3"/>
    <w:rPr>
      <w:rFonts w:ascii="Calibri" w:hAnsi="Calibri" w:cs="Calibri"/>
      <w:lang w:eastAsia="zh-CN"/>
    </w:rPr>
  </w:style>
  <w:style w:type="character" w:styleId="Odwoanieprzypisukocowego">
    <w:name w:val="endnote reference"/>
    <w:uiPriority w:val="99"/>
    <w:semiHidden/>
    <w:unhideWhenUsed/>
    <w:rsid w:val="00732CA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B02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655F"/>
    <w:pPr>
      <w:ind w:left="708"/>
    </w:pPr>
  </w:style>
  <w:style w:type="character" w:styleId="Wyrnieniedelikatne">
    <w:name w:val="Subtle Emphasis"/>
    <w:uiPriority w:val="19"/>
    <w:qFormat/>
    <w:rsid w:val="00006137"/>
    <w:rPr>
      <w:i/>
      <w:iCs/>
      <w:color w:val="404040"/>
    </w:rPr>
  </w:style>
  <w:style w:type="character" w:customStyle="1" w:styleId="Nagwek3Znak">
    <w:name w:val="Nagłówek 3 Znak"/>
    <w:link w:val="Nagwek3"/>
    <w:uiPriority w:val="9"/>
    <w:rsid w:val="00E3232E"/>
    <w:rPr>
      <w:b/>
      <w:bCs/>
      <w:sz w:val="27"/>
      <w:szCs w:val="27"/>
    </w:rPr>
  </w:style>
  <w:style w:type="paragraph" w:customStyle="1" w:styleId="xmsonormal">
    <w:name w:val="x_msonormal"/>
    <w:basedOn w:val="Normalny"/>
    <w:rsid w:val="00E3232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F2D6F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950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50D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3A5C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A5C1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3A5C10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FDAA-D823-4F21-BABA-CA5DCCA0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dc:description/>
  <cp:lastModifiedBy>User</cp:lastModifiedBy>
  <cp:revision>4</cp:revision>
  <cp:lastPrinted>2024-09-12T17:03:00Z</cp:lastPrinted>
  <dcterms:created xsi:type="dcterms:W3CDTF">2025-02-14T07:42:00Z</dcterms:created>
  <dcterms:modified xsi:type="dcterms:W3CDTF">2025-02-17T07:49:00Z</dcterms:modified>
</cp:coreProperties>
</file>